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1BD" w:rsidRDefault="002741BD" w:rsidP="002741BD"/>
    <w:p w:rsidR="002741BD" w:rsidRDefault="002741BD" w:rsidP="002741BD"/>
    <w:p w:rsidR="002741BD" w:rsidRDefault="002741BD" w:rsidP="002741BD"/>
    <w:p w:rsidR="002741BD" w:rsidRDefault="002741BD" w:rsidP="002741BD">
      <w:pPr>
        <w:spacing w:after="0"/>
        <w:ind w:left="289" w:right="7" w:hanging="10"/>
        <w:jc w:val="center"/>
        <w:rPr>
          <w:rFonts w:ascii="Verdana" w:eastAsia="Verdana" w:hAnsi="Verdana" w:cs="Verdana"/>
          <w:color w:val="16365D"/>
          <w:sz w:val="20"/>
          <w:lang w:eastAsia="it-IT"/>
        </w:rPr>
      </w:pPr>
      <w:r>
        <w:rPr>
          <w:noProof/>
          <w:lang w:eastAsia="it-IT"/>
        </w:rPr>
        <w:drawing>
          <wp:inline distT="0" distB="0" distL="0" distR="0" wp14:anchorId="25D692C8" wp14:editId="33C9CEEF">
            <wp:extent cx="1143000" cy="883920"/>
            <wp:effectExtent l="0" t="0" r="0" b="0"/>
            <wp:docPr id="275" name="Picture 2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" name="Picture 27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5360" cy="88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1BD" w:rsidRPr="00A43FB3" w:rsidRDefault="002741BD" w:rsidP="002741BD">
      <w:pPr>
        <w:tabs>
          <w:tab w:val="left" w:pos="8592"/>
        </w:tabs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FB3">
        <w:rPr>
          <w:rFonts w:ascii="Times New Roman" w:hAnsi="Times New Roman" w:cs="Times New Roman"/>
          <w:b/>
          <w:sz w:val="24"/>
          <w:szCs w:val="24"/>
        </w:rPr>
        <w:t>ISTITUTO COMPRENSIVO “J. SANNAZARO”</w:t>
      </w:r>
    </w:p>
    <w:p w:rsidR="002741BD" w:rsidRPr="00A43FB3" w:rsidRDefault="002741BD" w:rsidP="002741BD">
      <w:pPr>
        <w:tabs>
          <w:tab w:val="left" w:pos="8592"/>
        </w:tabs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3FB3">
        <w:rPr>
          <w:rFonts w:ascii="Times New Roman" w:hAnsi="Times New Roman" w:cs="Times New Roman"/>
          <w:b/>
          <w:sz w:val="24"/>
          <w:szCs w:val="24"/>
        </w:rPr>
        <w:t>OLIVETO CITRA (SA)</w:t>
      </w:r>
    </w:p>
    <w:p w:rsidR="002741BD" w:rsidRPr="0071400A" w:rsidRDefault="002741BD" w:rsidP="002741BD">
      <w:pPr>
        <w:pStyle w:val="Titolo5"/>
        <w:spacing w:line="0" w:lineRule="atLeast"/>
        <w:ind w:left="0"/>
        <w:jc w:val="center"/>
        <w:rPr>
          <w:rFonts w:ascii="Times New Roman" w:hAnsi="Times New Roman" w:cs="Times New Roman"/>
          <w:b w:val="0"/>
          <w:sz w:val="16"/>
          <w:szCs w:val="16"/>
        </w:rPr>
      </w:pPr>
      <w:r w:rsidRPr="0071400A">
        <w:rPr>
          <w:rFonts w:ascii="Times New Roman" w:hAnsi="Times New Roman" w:cs="Times New Roman"/>
          <w:sz w:val="16"/>
          <w:szCs w:val="16"/>
        </w:rPr>
        <w:t xml:space="preserve">Via F. Cavallotti, 15 - Tel. 0828/793037 </w:t>
      </w:r>
    </w:p>
    <w:p w:rsidR="002741BD" w:rsidRPr="0071400A" w:rsidRDefault="002741BD" w:rsidP="002741BD">
      <w:pPr>
        <w:spacing w:after="0" w:line="0" w:lineRule="atLeast"/>
        <w:ind w:left="-540"/>
        <w:jc w:val="center"/>
        <w:rPr>
          <w:rFonts w:ascii="Times New Roman" w:hAnsi="Times New Roman" w:cs="Times New Roman"/>
          <w:sz w:val="16"/>
          <w:szCs w:val="16"/>
          <w:u w:val="single"/>
        </w:rPr>
      </w:pPr>
      <w:proofErr w:type="spellStart"/>
      <w:r w:rsidRPr="0071400A">
        <w:rPr>
          <w:rFonts w:ascii="Times New Roman" w:hAnsi="Times New Roman" w:cs="Times New Roman"/>
          <w:b/>
          <w:bCs/>
          <w:sz w:val="16"/>
          <w:szCs w:val="16"/>
          <w:u w:val="single"/>
        </w:rPr>
        <w:t>cf</w:t>
      </w:r>
      <w:proofErr w:type="spellEnd"/>
      <w:r w:rsidRPr="0071400A">
        <w:rPr>
          <w:rFonts w:ascii="Times New Roman" w:hAnsi="Times New Roman" w:cs="Times New Roman"/>
          <w:b/>
          <w:bCs/>
          <w:sz w:val="16"/>
          <w:szCs w:val="16"/>
          <w:u w:val="single"/>
        </w:rPr>
        <w:t>. 82005110653 - C.M. SAIC81300D</w:t>
      </w:r>
    </w:p>
    <w:p w:rsidR="002741BD" w:rsidRPr="0071400A" w:rsidRDefault="002741BD" w:rsidP="002741BD">
      <w:pPr>
        <w:spacing w:after="0" w:line="0" w:lineRule="atLeast"/>
        <w:jc w:val="center"/>
        <w:rPr>
          <w:rFonts w:ascii="Times New Roman" w:hAnsi="Times New Roman" w:cs="Times New Roman"/>
          <w:smallCaps/>
          <w:sz w:val="16"/>
          <w:szCs w:val="16"/>
        </w:rPr>
      </w:pPr>
      <w:r w:rsidRPr="0071400A">
        <w:rPr>
          <w:rFonts w:ascii="Times New Roman" w:hAnsi="Times New Roman" w:cs="Times New Roman"/>
          <w:sz w:val="16"/>
          <w:szCs w:val="16"/>
          <w:u w:val="single"/>
        </w:rPr>
        <w:t xml:space="preserve">e-mail: </w:t>
      </w:r>
      <w:hyperlink r:id="rId6" w:history="1">
        <w:r w:rsidRPr="0071400A">
          <w:rPr>
            <w:rStyle w:val="Collegamentoipertestuale"/>
            <w:rFonts w:ascii="Times New Roman" w:hAnsi="Times New Roman" w:cs="Times New Roman"/>
            <w:smallCaps/>
            <w:sz w:val="16"/>
            <w:szCs w:val="16"/>
          </w:rPr>
          <w:t>saic81300d@istruzione.it</w:t>
        </w:r>
      </w:hyperlink>
      <w:r w:rsidRPr="0071400A">
        <w:rPr>
          <w:rFonts w:ascii="Times New Roman" w:hAnsi="Times New Roman" w:cs="Times New Roman"/>
          <w:smallCaps/>
          <w:sz w:val="16"/>
          <w:szCs w:val="16"/>
        </w:rPr>
        <w:t xml:space="preserve"> sito internet: </w:t>
      </w:r>
      <w:hyperlink r:id="rId7" w:history="1">
        <w:r w:rsidRPr="0071400A">
          <w:rPr>
            <w:rStyle w:val="Collegamentoipertestuale"/>
            <w:rFonts w:ascii="Times New Roman" w:hAnsi="Times New Roman" w:cs="Times New Roman"/>
            <w:smallCaps/>
            <w:sz w:val="16"/>
            <w:szCs w:val="16"/>
          </w:rPr>
          <w:t>www.olivetocitraic.gov.it</w:t>
        </w:r>
      </w:hyperlink>
    </w:p>
    <w:p w:rsidR="002741BD" w:rsidRPr="008D7B12" w:rsidRDefault="002741BD" w:rsidP="002741BD">
      <w:pPr>
        <w:spacing w:after="0" w:line="0" w:lineRule="atLeast"/>
        <w:jc w:val="center"/>
        <w:rPr>
          <w:lang w:val="en-US"/>
        </w:rPr>
      </w:pPr>
      <w:r w:rsidRPr="008D7B12">
        <w:rPr>
          <w:rFonts w:ascii="Times New Roman" w:hAnsi="Times New Roman" w:cs="Times New Roman"/>
          <w:smallCaps/>
          <w:sz w:val="16"/>
          <w:szCs w:val="16"/>
          <w:lang w:val="en-US"/>
        </w:rPr>
        <w:t xml:space="preserve">PEC: </w:t>
      </w:r>
      <w:hyperlink r:id="rId8" w:history="1">
        <w:r w:rsidRPr="008D7B12">
          <w:rPr>
            <w:rStyle w:val="Collegamentoipertestuale"/>
            <w:rFonts w:ascii="Times New Roman" w:hAnsi="Times New Roman" w:cs="Times New Roman"/>
            <w:smallCaps/>
            <w:sz w:val="16"/>
            <w:szCs w:val="16"/>
            <w:lang w:val="en-US"/>
          </w:rPr>
          <w:t>SAIC81300D@PEC.ISTRUZIONE.IT</w:t>
        </w:r>
      </w:hyperlink>
    </w:p>
    <w:p w:rsidR="002741BD" w:rsidRPr="008D7B12" w:rsidRDefault="002741BD" w:rsidP="002741BD">
      <w:pPr>
        <w:spacing w:after="0" w:line="0" w:lineRule="atLeast"/>
        <w:jc w:val="center"/>
        <w:rPr>
          <w:rFonts w:ascii="Times New Roman" w:hAnsi="Times New Roman" w:cs="Times New Roman"/>
          <w:smallCaps/>
          <w:color w:val="0000FF" w:themeColor="hyperlink"/>
          <w:sz w:val="16"/>
          <w:szCs w:val="16"/>
          <w:u w:val="single"/>
          <w:lang w:val="en-US"/>
        </w:rPr>
      </w:pPr>
    </w:p>
    <w:p w:rsidR="002741BD" w:rsidRDefault="002741BD" w:rsidP="002741BD">
      <w:pPr>
        <w:jc w:val="center"/>
        <w:rPr>
          <w:lang w:val="en-US"/>
        </w:rPr>
      </w:pPr>
      <w:r>
        <w:rPr>
          <w:rFonts w:ascii="Times New Roman" w:hAnsi="Times New Roman"/>
          <w:smallCaps/>
          <w:noProof/>
          <w:lang w:eastAsia="it-IT"/>
        </w:rPr>
        <w:drawing>
          <wp:inline distT="0" distB="0" distL="0" distR="0" wp14:anchorId="60147D37" wp14:editId="0D149162">
            <wp:extent cx="981710" cy="416560"/>
            <wp:effectExtent l="0" t="0" r="8890" b="2540"/>
            <wp:docPr id="9" name="Immagine 9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1BD" w:rsidRPr="00777EA7" w:rsidRDefault="002741BD" w:rsidP="002741BD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77EA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Oliveto Citra </w:t>
      </w:r>
      <w:r w:rsidR="00277F62">
        <w:rPr>
          <w:rFonts w:ascii="Times New Roman" w:eastAsia="Calibri" w:hAnsi="Times New Roman" w:cs="Times New Roman"/>
          <w:sz w:val="24"/>
          <w:szCs w:val="24"/>
        </w:rPr>
        <w:t>13.09.2021</w:t>
      </w:r>
      <w:bookmarkStart w:id="0" w:name="_GoBack"/>
      <w:bookmarkEnd w:id="0"/>
    </w:p>
    <w:p w:rsidR="002741BD" w:rsidRDefault="002741BD" w:rsidP="002741BD">
      <w:pPr>
        <w:widowControl w:val="0"/>
        <w:spacing w:before="100" w:after="100"/>
        <w:ind w:right="-4"/>
        <w:rPr>
          <w:rFonts w:ascii="Arial" w:eastAsia="Arial" w:hAnsi="Arial" w:cs="Arial"/>
          <w:b/>
        </w:rPr>
      </w:pPr>
    </w:p>
    <w:p w:rsidR="002741BD" w:rsidRDefault="002741BD" w:rsidP="002741BD">
      <w:pPr>
        <w:spacing w:line="360" w:lineRule="auto"/>
        <w:rPr>
          <w:rFonts w:ascii="Arial" w:eastAsia="Arial" w:hAnsi="Arial" w:cs="Arial"/>
        </w:rPr>
      </w:pPr>
      <w:proofErr w:type="spellStart"/>
      <w:r w:rsidRPr="00C86AB5">
        <w:rPr>
          <w:rFonts w:ascii="Times New Roman" w:eastAsia="Calibri" w:hAnsi="Times New Roman" w:cs="Times New Roman"/>
          <w:sz w:val="24"/>
          <w:szCs w:val="24"/>
        </w:rPr>
        <w:t>Prot</w:t>
      </w:r>
      <w:proofErr w:type="spellEnd"/>
      <w:r w:rsidRPr="00C86AB5">
        <w:rPr>
          <w:rFonts w:ascii="Times New Roman" w:eastAsia="Calibri" w:hAnsi="Times New Roman" w:cs="Times New Roman"/>
          <w:sz w:val="24"/>
          <w:szCs w:val="24"/>
        </w:rPr>
        <w:t>. _________</w:t>
      </w:r>
      <w:r>
        <w:rPr>
          <w:rFonts w:ascii="Arial" w:eastAsia="Arial" w:hAnsi="Arial" w:cs="Arial"/>
        </w:rPr>
        <w:tab/>
      </w:r>
    </w:p>
    <w:p w:rsidR="00DC52BC" w:rsidRDefault="00DC52BC" w:rsidP="00DC52BC">
      <w:pPr>
        <w:kinsoku w:val="0"/>
        <w:overflowPunct w:val="0"/>
        <w:spacing w:after="0" w:line="240" w:lineRule="auto"/>
        <w:ind w:right="-57"/>
        <w:jc w:val="center"/>
        <w:rPr>
          <w:rFonts w:cs="Arial"/>
          <w:b/>
          <w:bCs/>
          <w:sz w:val="24"/>
          <w:szCs w:val="24"/>
        </w:rPr>
      </w:pPr>
    </w:p>
    <w:p w:rsidR="00DC52BC" w:rsidRPr="00C5225A" w:rsidRDefault="00DC52BC" w:rsidP="00DC52BC">
      <w:pPr>
        <w:kinsoku w:val="0"/>
        <w:overflowPunct w:val="0"/>
        <w:spacing w:after="0" w:line="240" w:lineRule="auto"/>
        <w:ind w:right="-57"/>
        <w:jc w:val="both"/>
        <w:rPr>
          <w:rFonts w:cs="Arial"/>
          <w:b/>
          <w:bCs/>
          <w:sz w:val="24"/>
          <w:szCs w:val="24"/>
        </w:rPr>
      </w:pPr>
      <w:r w:rsidRPr="00C5225A">
        <w:rPr>
          <w:rFonts w:cs="Arial"/>
          <w:b/>
          <w:bCs/>
          <w:sz w:val="24"/>
          <w:szCs w:val="24"/>
        </w:rPr>
        <w:t xml:space="preserve">INFORMATIVA TRATTAMENTO DATI PERSONALI - TRATTAMENTO DEI DATI VERIFICA CERTIFICAZIONI VERDI COVID-19 – </w:t>
      </w:r>
      <w:r w:rsidR="00A92F0F">
        <w:rPr>
          <w:rFonts w:cs="Arial"/>
          <w:b/>
          <w:bCs/>
          <w:sz w:val="24"/>
          <w:szCs w:val="24"/>
        </w:rPr>
        <w:t xml:space="preserve">VERIFICA </w:t>
      </w:r>
      <w:r w:rsidRPr="00C5225A">
        <w:rPr>
          <w:rFonts w:cs="Arial"/>
          <w:b/>
          <w:bCs/>
          <w:sz w:val="24"/>
          <w:szCs w:val="24"/>
        </w:rPr>
        <w:t>GREEN PASS</w:t>
      </w:r>
      <w:r w:rsidR="00A92F0F">
        <w:rPr>
          <w:rFonts w:cs="Arial"/>
          <w:b/>
          <w:bCs/>
          <w:sz w:val="24"/>
          <w:szCs w:val="24"/>
        </w:rPr>
        <w:t xml:space="preserve"> SOGGETTI ESTERNI ALL’ISTITUZIONE SCOLASTICA</w:t>
      </w:r>
    </w:p>
    <w:p w:rsidR="00DC52BC" w:rsidRDefault="00DC52BC" w:rsidP="00DC52BC">
      <w:pPr>
        <w:kinsoku w:val="0"/>
        <w:overflowPunct w:val="0"/>
        <w:spacing w:after="0" w:line="240" w:lineRule="auto"/>
        <w:ind w:right="-57"/>
        <w:jc w:val="center"/>
        <w:rPr>
          <w:rFonts w:cs="Arial"/>
          <w:b/>
          <w:bCs/>
          <w:sz w:val="24"/>
          <w:szCs w:val="24"/>
        </w:rPr>
      </w:pPr>
      <w:r w:rsidRPr="00C5225A">
        <w:rPr>
          <w:rFonts w:cs="Arial"/>
          <w:b/>
          <w:bCs/>
          <w:spacing w:val="2"/>
          <w:sz w:val="20"/>
          <w:szCs w:val="24"/>
        </w:rPr>
        <w:t>(E</w:t>
      </w:r>
      <w:r w:rsidRPr="00C5225A">
        <w:rPr>
          <w:rFonts w:cs="Arial"/>
          <w:b/>
          <w:bCs/>
          <w:sz w:val="20"/>
          <w:szCs w:val="24"/>
        </w:rPr>
        <w:t>X</w:t>
      </w:r>
      <w:r w:rsidRPr="00C5225A">
        <w:rPr>
          <w:rFonts w:cs="Arial"/>
          <w:b/>
          <w:bCs/>
          <w:spacing w:val="-7"/>
          <w:sz w:val="20"/>
          <w:szCs w:val="24"/>
        </w:rPr>
        <w:t xml:space="preserve"> </w:t>
      </w:r>
      <w:r w:rsidRPr="00C5225A">
        <w:rPr>
          <w:rFonts w:cs="Arial"/>
          <w:b/>
          <w:bCs/>
          <w:sz w:val="20"/>
          <w:szCs w:val="24"/>
        </w:rPr>
        <w:t>ART.</w:t>
      </w:r>
      <w:r w:rsidRPr="00C5225A">
        <w:rPr>
          <w:rFonts w:cs="Arial"/>
          <w:b/>
          <w:bCs/>
          <w:spacing w:val="-5"/>
          <w:sz w:val="20"/>
          <w:szCs w:val="24"/>
        </w:rPr>
        <w:t xml:space="preserve"> </w:t>
      </w:r>
      <w:r w:rsidRPr="00C5225A">
        <w:rPr>
          <w:rFonts w:cs="Arial"/>
          <w:b/>
          <w:bCs/>
          <w:spacing w:val="1"/>
          <w:sz w:val="20"/>
          <w:szCs w:val="24"/>
        </w:rPr>
        <w:t>1</w:t>
      </w:r>
      <w:r w:rsidRPr="00C5225A">
        <w:rPr>
          <w:rFonts w:cs="Arial"/>
          <w:b/>
          <w:bCs/>
          <w:sz w:val="20"/>
          <w:szCs w:val="24"/>
        </w:rPr>
        <w:t>3</w:t>
      </w:r>
      <w:r w:rsidRPr="00C5225A">
        <w:rPr>
          <w:rFonts w:cs="Arial"/>
          <w:b/>
          <w:bCs/>
          <w:spacing w:val="-7"/>
          <w:sz w:val="20"/>
          <w:szCs w:val="24"/>
        </w:rPr>
        <w:t xml:space="preserve"> </w:t>
      </w:r>
      <w:r w:rsidRPr="00C5225A">
        <w:rPr>
          <w:rFonts w:cs="Arial"/>
          <w:b/>
          <w:bCs/>
          <w:sz w:val="20"/>
          <w:szCs w:val="24"/>
        </w:rPr>
        <w:t>DEL</w:t>
      </w:r>
      <w:r w:rsidRPr="00C5225A">
        <w:rPr>
          <w:rFonts w:cs="Arial"/>
          <w:b/>
          <w:bCs/>
          <w:spacing w:val="-5"/>
          <w:sz w:val="20"/>
          <w:szCs w:val="24"/>
        </w:rPr>
        <w:t xml:space="preserve"> </w:t>
      </w:r>
      <w:r w:rsidRPr="00C5225A">
        <w:rPr>
          <w:rFonts w:cs="Arial"/>
          <w:b/>
          <w:bCs/>
          <w:sz w:val="20"/>
          <w:szCs w:val="24"/>
        </w:rPr>
        <w:t>REGO</w:t>
      </w:r>
      <w:r w:rsidRPr="00C5225A">
        <w:rPr>
          <w:rFonts w:cs="Arial"/>
          <w:b/>
          <w:bCs/>
          <w:spacing w:val="-2"/>
          <w:sz w:val="20"/>
          <w:szCs w:val="24"/>
        </w:rPr>
        <w:t>L</w:t>
      </w:r>
      <w:r w:rsidRPr="00C5225A">
        <w:rPr>
          <w:rFonts w:cs="Arial"/>
          <w:b/>
          <w:bCs/>
          <w:sz w:val="20"/>
          <w:szCs w:val="24"/>
        </w:rPr>
        <w:t>AMEN</w:t>
      </w:r>
      <w:r w:rsidRPr="00C5225A">
        <w:rPr>
          <w:rFonts w:cs="Arial"/>
          <w:b/>
          <w:bCs/>
          <w:spacing w:val="-1"/>
          <w:sz w:val="20"/>
          <w:szCs w:val="24"/>
        </w:rPr>
        <w:t>T</w:t>
      </w:r>
      <w:r w:rsidRPr="00C5225A">
        <w:rPr>
          <w:rFonts w:cs="Arial"/>
          <w:b/>
          <w:bCs/>
          <w:sz w:val="20"/>
          <w:szCs w:val="24"/>
        </w:rPr>
        <w:t>O</w:t>
      </w:r>
      <w:r w:rsidRPr="00C5225A">
        <w:rPr>
          <w:rFonts w:cs="Arial"/>
          <w:b/>
          <w:bCs/>
          <w:spacing w:val="-5"/>
          <w:sz w:val="20"/>
          <w:szCs w:val="24"/>
        </w:rPr>
        <w:t xml:space="preserve"> </w:t>
      </w:r>
      <w:r w:rsidRPr="00C5225A">
        <w:rPr>
          <w:rFonts w:cs="Arial"/>
          <w:b/>
          <w:bCs/>
          <w:sz w:val="20"/>
          <w:szCs w:val="24"/>
        </w:rPr>
        <w:t>E</w:t>
      </w:r>
      <w:r w:rsidRPr="00C5225A">
        <w:rPr>
          <w:rFonts w:cs="Arial"/>
          <w:b/>
          <w:bCs/>
          <w:spacing w:val="-3"/>
          <w:sz w:val="20"/>
          <w:szCs w:val="24"/>
        </w:rPr>
        <w:t>U</w:t>
      </w:r>
      <w:r w:rsidRPr="00C5225A">
        <w:rPr>
          <w:rFonts w:cs="Arial"/>
          <w:b/>
          <w:bCs/>
          <w:sz w:val="20"/>
          <w:szCs w:val="24"/>
        </w:rPr>
        <w:t>ROPEO</w:t>
      </w:r>
      <w:r w:rsidRPr="00C5225A">
        <w:rPr>
          <w:rFonts w:cs="Arial"/>
          <w:b/>
          <w:bCs/>
          <w:spacing w:val="-5"/>
          <w:sz w:val="20"/>
          <w:szCs w:val="24"/>
        </w:rPr>
        <w:t xml:space="preserve"> </w:t>
      </w:r>
      <w:r w:rsidRPr="00C5225A">
        <w:rPr>
          <w:rFonts w:cs="Arial"/>
          <w:b/>
          <w:bCs/>
          <w:sz w:val="20"/>
          <w:szCs w:val="24"/>
        </w:rPr>
        <w:t>2</w:t>
      </w:r>
      <w:r w:rsidRPr="00C5225A">
        <w:rPr>
          <w:rFonts w:cs="Arial"/>
          <w:b/>
          <w:bCs/>
          <w:spacing w:val="-2"/>
          <w:sz w:val="20"/>
          <w:szCs w:val="24"/>
        </w:rPr>
        <w:t>0</w:t>
      </w:r>
      <w:r w:rsidRPr="00C5225A">
        <w:rPr>
          <w:rFonts w:cs="Arial"/>
          <w:b/>
          <w:bCs/>
          <w:sz w:val="20"/>
          <w:szCs w:val="24"/>
        </w:rPr>
        <w:t>16</w:t>
      </w:r>
      <w:r w:rsidRPr="00C5225A">
        <w:rPr>
          <w:rFonts w:cs="Arial"/>
          <w:b/>
          <w:bCs/>
          <w:spacing w:val="-2"/>
          <w:sz w:val="20"/>
          <w:szCs w:val="24"/>
        </w:rPr>
        <w:t>/</w:t>
      </w:r>
      <w:r w:rsidRPr="00C5225A">
        <w:rPr>
          <w:rFonts w:cs="Arial"/>
          <w:b/>
          <w:bCs/>
          <w:sz w:val="20"/>
          <w:szCs w:val="24"/>
        </w:rPr>
        <w:t>679)</w:t>
      </w:r>
      <w:r w:rsidRPr="00C5225A">
        <w:rPr>
          <w:rFonts w:cs="Arial"/>
          <w:b/>
          <w:bCs/>
          <w:sz w:val="24"/>
          <w:szCs w:val="24"/>
        </w:rPr>
        <w:t xml:space="preserve"> </w:t>
      </w:r>
    </w:p>
    <w:p w:rsidR="00A55C45" w:rsidRDefault="00A55C45" w:rsidP="00DC52BC">
      <w:pPr>
        <w:kinsoku w:val="0"/>
        <w:overflowPunct w:val="0"/>
        <w:spacing w:after="0" w:line="240" w:lineRule="auto"/>
        <w:ind w:right="-57"/>
        <w:jc w:val="center"/>
        <w:rPr>
          <w:rFonts w:cs="Arial"/>
          <w:b/>
          <w:bCs/>
          <w:sz w:val="24"/>
          <w:szCs w:val="24"/>
        </w:rPr>
      </w:pPr>
    </w:p>
    <w:p w:rsidR="00A55C45" w:rsidRPr="00C72EE5" w:rsidRDefault="00A55C45" w:rsidP="00A55C45">
      <w:pPr>
        <w:tabs>
          <w:tab w:val="left" w:pos="5529"/>
        </w:tabs>
        <w:spacing w:after="0" w:line="240" w:lineRule="auto"/>
        <w:ind w:left="4961"/>
        <w:jc w:val="both"/>
        <w:rPr>
          <w:rFonts w:ascii="Calibri" w:hAnsi="Calibri" w:cs="Calibri"/>
          <w:b/>
        </w:rPr>
      </w:pPr>
      <w:r w:rsidRPr="00C72EE5">
        <w:rPr>
          <w:rFonts w:ascii="Calibri" w:hAnsi="Calibri" w:cs="Calibri"/>
          <w:b/>
        </w:rPr>
        <w:t>A</w:t>
      </w:r>
      <w:r w:rsidRPr="00C72EE5">
        <w:rPr>
          <w:rFonts w:ascii="Calibri" w:hAnsi="Calibri" w:cs="Calibri"/>
          <w:b/>
        </w:rPr>
        <w:tab/>
        <w:t>TUTTO IL PERSONALE INTERNO ED ESTERNO</w:t>
      </w:r>
    </w:p>
    <w:p w:rsidR="00A55C45" w:rsidRPr="00C72EE5" w:rsidRDefault="00A55C45" w:rsidP="00A55C45">
      <w:pPr>
        <w:tabs>
          <w:tab w:val="left" w:pos="5529"/>
        </w:tabs>
        <w:spacing w:after="0" w:line="240" w:lineRule="auto"/>
        <w:ind w:left="4961"/>
        <w:jc w:val="both"/>
        <w:rPr>
          <w:rFonts w:ascii="Calibri" w:hAnsi="Calibri" w:cs="Calibri"/>
          <w:b/>
        </w:rPr>
      </w:pPr>
      <w:r w:rsidRPr="00C72EE5">
        <w:rPr>
          <w:rFonts w:ascii="Calibri" w:hAnsi="Calibri" w:cs="Calibri"/>
          <w:b/>
        </w:rPr>
        <w:t>AGLI</w:t>
      </w:r>
      <w:r w:rsidRPr="00C72EE5">
        <w:rPr>
          <w:rFonts w:ascii="Calibri" w:hAnsi="Calibri" w:cs="Calibri"/>
          <w:b/>
        </w:rPr>
        <w:tab/>
        <w:t xml:space="preserve">ESERCENTI LA RESPONSABILITÀ GENITORIALE </w:t>
      </w:r>
    </w:p>
    <w:p w:rsidR="00A55C45" w:rsidRPr="00C72EE5" w:rsidRDefault="00A55C45" w:rsidP="00A55C45">
      <w:pPr>
        <w:tabs>
          <w:tab w:val="left" w:pos="5529"/>
        </w:tabs>
        <w:spacing w:after="0" w:line="240" w:lineRule="auto"/>
        <w:ind w:left="4961"/>
        <w:jc w:val="both"/>
        <w:rPr>
          <w:rFonts w:ascii="Calibri" w:hAnsi="Calibri" w:cs="Calibri"/>
          <w:b/>
        </w:rPr>
      </w:pPr>
      <w:r w:rsidRPr="00C72EE5">
        <w:rPr>
          <w:rFonts w:ascii="Calibri" w:hAnsi="Calibri" w:cs="Calibri"/>
          <w:b/>
        </w:rPr>
        <w:t>AI</w:t>
      </w:r>
      <w:r w:rsidRPr="00C72EE5">
        <w:rPr>
          <w:rFonts w:ascii="Calibri" w:hAnsi="Calibri" w:cs="Calibri"/>
          <w:b/>
        </w:rPr>
        <w:tab/>
        <w:t>FORNITORI</w:t>
      </w:r>
    </w:p>
    <w:p w:rsidR="00A55C45" w:rsidRPr="00C72EE5" w:rsidRDefault="00A55C45" w:rsidP="00A55C45">
      <w:pPr>
        <w:tabs>
          <w:tab w:val="left" w:pos="5529"/>
        </w:tabs>
        <w:spacing w:after="0" w:line="240" w:lineRule="auto"/>
        <w:ind w:left="4961"/>
        <w:jc w:val="both"/>
        <w:rPr>
          <w:rFonts w:ascii="Calibri" w:hAnsi="Calibri" w:cs="Calibri"/>
          <w:b/>
        </w:rPr>
      </w:pPr>
      <w:r w:rsidRPr="00C72EE5">
        <w:rPr>
          <w:rFonts w:ascii="Calibri" w:hAnsi="Calibri" w:cs="Calibri"/>
          <w:b/>
        </w:rPr>
        <w:t>ALL’</w:t>
      </w:r>
      <w:r w:rsidRPr="00C72EE5">
        <w:rPr>
          <w:rFonts w:ascii="Calibri" w:hAnsi="Calibri" w:cs="Calibri"/>
          <w:b/>
        </w:rPr>
        <w:tab/>
        <w:t>UTENZA ESTERNA</w:t>
      </w:r>
    </w:p>
    <w:p w:rsidR="00A55C45" w:rsidRDefault="00A55C45" w:rsidP="00A55C45">
      <w:pPr>
        <w:tabs>
          <w:tab w:val="left" w:pos="5529"/>
        </w:tabs>
        <w:spacing w:after="0" w:line="240" w:lineRule="auto"/>
        <w:ind w:left="4961"/>
        <w:jc w:val="both"/>
        <w:rPr>
          <w:rFonts w:ascii="Calibri" w:hAnsi="Calibri" w:cs="Calibri"/>
          <w:b/>
        </w:rPr>
      </w:pPr>
      <w:r w:rsidRPr="00C72EE5">
        <w:rPr>
          <w:rFonts w:ascii="Calibri" w:hAnsi="Calibri" w:cs="Calibri"/>
          <w:b/>
        </w:rPr>
        <w:t>AL</w:t>
      </w:r>
      <w:r w:rsidRPr="00C72EE5">
        <w:rPr>
          <w:rFonts w:ascii="Calibri" w:hAnsi="Calibri" w:cs="Calibri"/>
          <w:b/>
        </w:rPr>
        <w:tab/>
        <w:t>SITO WEB</w:t>
      </w:r>
      <w:r>
        <w:rPr>
          <w:rFonts w:ascii="Calibri" w:hAnsi="Calibri" w:cs="Calibri"/>
          <w:b/>
        </w:rPr>
        <w:t xml:space="preserve"> – SEZIONE PRIVACY</w:t>
      </w:r>
    </w:p>
    <w:p w:rsidR="00A55C45" w:rsidRPr="00C72EE5" w:rsidRDefault="00A55C45" w:rsidP="00A55C45">
      <w:pPr>
        <w:tabs>
          <w:tab w:val="left" w:pos="5529"/>
        </w:tabs>
        <w:spacing w:after="0" w:line="240" w:lineRule="auto"/>
        <w:ind w:left="4961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AGLI ATTI DELLA SCUOLA</w:t>
      </w:r>
    </w:p>
    <w:p w:rsidR="00A55C45" w:rsidRDefault="00A55C45" w:rsidP="00DC52BC">
      <w:pPr>
        <w:kinsoku w:val="0"/>
        <w:overflowPunct w:val="0"/>
        <w:spacing w:after="0" w:line="240" w:lineRule="auto"/>
        <w:ind w:right="-57"/>
        <w:jc w:val="center"/>
        <w:rPr>
          <w:rFonts w:cs="Arial"/>
          <w:b/>
          <w:bCs/>
          <w:sz w:val="24"/>
          <w:szCs w:val="24"/>
        </w:rPr>
      </w:pPr>
    </w:p>
    <w:p w:rsidR="00DC52BC" w:rsidRPr="00C5225A" w:rsidRDefault="00DC52BC" w:rsidP="00DC52BC">
      <w:pPr>
        <w:kinsoku w:val="0"/>
        <w:overflowPunct w:val="0"/>
        <w:spacing w:after="0" w:line="240" w:lineRule="auto"/>
        <w:ind w:right="-57"/>
        <w:jc w:val="center"/>
        <w:rPr>
          <w:rFonts w:cs="Arial"/>
          <w:sz w:val="24"/>
          <w:szCs w:val="24"/>
        </w:rPr>
      </w:pPr>
    </w:p>
    <w:p w:rsidR="00DC52BC" w:rsidRPr="00250CBB" w:rsidRDefault="00DC52BC" w:rsidP="00F57B9A">
      <w:pPr>
        <w:kinsoku w:val="0"/>
        <w:overflowPunct w:val="0"/>
        <w:spacing w:line="240" w:lineRule="auto"/>
        <w:jc w:val="both"/>
        <w:rPr>
          <w:rFonts w:cs="Garamond"/>
        </w:rPr>
      </w:pPr>
      <w:r w:rsidRPr="00250CBB">
        <w:rPr>
          <w:rFonts w:cs="Garamond"/>
          <w:spacing w:val="-1"/>
        </w:rPr>
        <w:t>L</w:t>
      </w:r>
      <w:r w:rsidRPr="00250CBB">
        <w:rPr>
          <w:rFonts w:cs="Garamond"/>
        </w:rPr>
        <w:t>a</w:t>
      </w:r>
      <w:r w:rsidRPr="00250CBB">
        <w:rPr>
          <w:rFonts w:cs="Garamond"/>
          <w:spacing w:val="45"/>
        </w:rPr>
        <w:t xml:space="preserve"> </w:t>
      </w:r>
      <w:r w:rsidRPr="00250CBB">
        <w:rPr>
          <w:rFonts w:cs="Garamond"/>
        </w:rPr>
        <w:t>info</w:t>
      </w:r>
      <w:r w:rsidRPr="00250CBB">
        <w:rPr>
          <w:rFonts w:cs="Garamond"/>
          <w:spacing w:val="-2"/>
        </w:rPr>
        <w:t>r</w:t>
      </w:r>
      <w:r w:rsidRPr="00250CBB">
        <w:rPr>
          <w:rFonts w:cs="Garamond"/>
        </w:rPr>
        <w:t>miamo</w:t>
      </w:r>
      <w:r w:rsidRPr="00250CBB">
        <w:rPr>
          <w:rFonts w:cs="Garamond"/>
          <w:spacing w:val="44"/>
        </w:rPr>
        <w:t xml:space="preserve"> </w:t>
      </w:r>
      <w:r w:rsidRPr="00250CBB">
        <w:rPr>
          <w:rFonts w:cs="Garamond"/>
        </w:rPr>
        <w:t>circa</w:t>
      </w:r>
      <w:r w:rsidRPr="00250CBB">
        <w:rPr>
          <w:rFonts w:cs="Garamond"/>
          <w:spacing w:val="45"/>
        </w:rPr>
        <w:t xml:space="preserve"> </w:t>
      </w:r>
      <w:r w:rsidRPr="00250CBB">
        <w:rPr>
          <w:rFonts w:cs="Garamond"/>
        </w:rPr>
        <w:t>i</w:t>
      </w:r>
      <w:r w:rsidRPr="00250CBB">
        <w:rPr>
          <w:rFonts w:cs="Garamond"/>
          <w:spacing w:val="45"/>
        </w:rPr>
        <w:t xml:space="preserve"> </w:t>
      </w:r>
      <w:r w:rsidRPr="00250CBB">
        <w:rPr>
          <w:rFonts w:cs="Garamond"/>
        </w:rPr>
        <w:t>t</w:t>
      </w:r>
      <w:r w:rsidRPr="00250CBB">
        <w:rPr>
          <w:rFonts w:cs="Garamond"/>
          <w:spacing w:val="-4"/>
        </w:rPr>
        <w:t>r</w:t>
      </w:r>
      <w:r w:rsidRPr="00250CBB">
        <w:rPr>
          <w:rFonts w:cs="Garamond"/>
        </w:rPr>
        <w:t>at</w:t>
      </w:r>
      <w:r w:rsidRPr="00250CBB">
        <w:rPr>
          <w:rFonts w:cs="Garamond"/>
          <w:spacing w:val="-1"/>
        </w:rPr>
        <w:t>t</w:t>
      </w:r>
      <w:r w:rsidRPr="00250CBB">
        <w:rPr>
          <w:rFonts w:cs="Garamond"/>
        </w:rPr>
        <w:t>amenti</w:t>
      </w:r>
      <w:r w:rsidRPr="00250CBB">
        <w:rPr>
          <w:rFonts w:cs="Garamond"/>
          <w:spacing w:val="45"/>
        </w:rPr>
        <w:t xml:space="preserve"> </w:t>
      </w:r>
      <w:r w:rsidRPr="00250CBB">
        <w:rPr>
          <w:rFonts w:cs="Garamond"/>
        </w:rPr>
        <w:t>dei</w:t>
      </w:r>
      <w:r w:rsidRPr="00250CBB">
        <w:rPr>
          <w:rFonts w:cs="Garamond"/>
          <w:spacing w:val="45"/>
        </w:rPr>
        <w:t xml:space="preserve"> </w:t>
      </w:r>
      <w:r w:rsidRPr="00250CBB">
        <w:rPr>
          <w:rFonts w:cs="Garamond"/>
          <w:spacing w:val="-3"/>
        </w:rPr>
        <w:t>d</w:t>
      </w:r>
      <w:r w:rsidRPr="00250CBB">
        <w:rPr>
          <w:rFonts w:cs="Garamond"/>
        </w:rPr>
        <w:t>ati</w:t>
      </w:r>
      <w:r w:rsidRPr="00250CBB">
        <w:rPr>
          <w:rFonts w:cs="Garamond"/>
          <w:spacing w:val="44"/>
        </w:rPr>
        <w:t xml:space="preserve"> </w:t>
      </w:r>
      <w:r w:rsidR="00A92F0F">
        <w:rPr>
          <w:rFonts w:cs="Garamond"/>
        </w:rPr>
        <w:t>dei soggetti esterni a</w:t>
      </w:r>
      <w:r w:rsidR="00F57B9A">
        <w:rPr>
          <w:rFonts w:cs="Garamond"/>
        </w:rPr>
        <w:t xml:space="preserve"> </w:t>
      </w:r>
      <w:r w:rsidRPr="00250CBB">
        <w:rPr>
          <w:rFonts w:cs="Garamond"/>
        </w:rPr>
        <w:t>que</w:t>
      </w:r>
      <w:r w:rsidRPr="00250CBB">
        <w:rPr>
          <w:rFonts w:cs="Garamond"/>
          <w:spacing w:val="2"/>
        </w:rPr>
        <w:t>s</w:t>
      </w:r>
      <w:r w:rsidRPr="00250CBB">
        <w:rPr>
          <w:rFonts w:cs="Garamond"/>
          <w:spacing w:val="-3"/>
        </w:rPr>
        <w:t>t</w:t>
      </w:r>
      <w:r w:rsidRPr="00250CBB">
        <w:rPr>
          <w:rFonts w:cs="Garamond"/>
        </w:rPr>
        <w:t>a</w:t>
      </w:r>
      <w:r w:rsidRPr="00250CBB">
        <w:rPr>
          <w:rFonts w:cs="Garamond"/>
          <w:spacing w:val="45"/>
        </w:rPr>
        <w:t xml:space="preserve"> </w:t>
      </w:r>
      <w:r w:rsidRPr="00250CBB">
        <w:rPr>
          <w:rFonts w:cs="Garamond"/>
        </w:rPr>
        <w:t>i</w:t>
      </w:r>
      <w:r w:rsidRPr="00250CBB">
        <w:rPr>
          <w:rFonts w:cs="Garamond"/>
          <w:spacing w:val="1"/>
        </w:rPr>
        <w:t>s</w:t>
      </w:r>
      <w:r w:rsidRPr="00250CBB">
        <w:rPr>
          <w:rFonts w:cs="Garamond"/>
        </w:rPr>
        <w:t>ti</w:t>
      </w:r>
      <w:r w:rsidRPr="00250CBB">
        <w:rPr>
          <w:rFonts w:cs="Garamond"/>
          <w:spacing w:val="-1"/>
        </w:rPr>
        <w:t>t</w:t>
      </w:r>
      <w:r w:rsidRPr="00250CBB">
        <w:rPr>
          <w:rFonts w:cs="Garamond"/>
        </w:rPr>
        <w:t>uzio</w:t>
      </w:r>
      <w:r w:rsidRPr="00250CBB">
        <w:rPr>
          <w:rFonts w:cs="Garamond"/>
          <w:spacing w:val="-3"/>
        </w:rPr>
        <w:t>n</w:t>
      </w:r>
      <w:r w:rsidRPr="00250CBB">
        <w:rPr>
          <w:rFonts w:cs="Garamond"/>
        </w:rPr>
        <w:t>e</w:t>
      </w:r>
      <w:r w:rsidRPr="00250CBB">
        <w:rPr>
          <w:rFonts w:cs="Garamond"/>
          <w:w w:val="99"/>
        </w:rPr>
        <w:t xml:space="preserve"> </w:t>
      </w:r>
      <w:r w:rsidRPr="00250CBB">
        <w:rPr>
          <w:rFonts w:cs="Garamond"/>
          <w:spacing w:val="1"/>
        </w:rPr>
        <w:t>s</w:t>
      </w:r>
      <w:r w:rsidRPr="00250CBB">
        <w:rPr>
          <w:rFonts w:cs="Garamond"/>
        </w:rPr>
        <w:t>col</w:t>
      </w:r>
      <w:r w:rsidRPr="00250CBB">
        <w:rPr>
          <w:rFonts w:cs="Garamond"/>
          <w:spacing w:val="-2"/>
        </w:rPr>
        <w:t>a</w:t>
      </w:r>
      <w:r w:rsidRPr="00250CBB">
        <w:rPr>
          <w:rFonts w:cs="Garamond"/>
          <w:spacing w:val="1"/>
        </w:rPr>
        <w:t>s</w:t>
      </w:r>
      <w:r w:rsidRPr="00250CBB">
        <w:rPr>
          <w:rFonts w:cs="Garamond"/>
        </w:rPr>
        <w:t>tica</w:t>
      </w:r>
      <w:r w:rsidRPr="00250CBB">
        <w:rPr>
          <w:rFonts w:cs="Garamond"/>
          <w:spacing w:val="-7"/>
        </w:rPr>
        <w:t xml:space="preserve"> </w:t>
      </w:r>
      <w:r w:rsidRPr="00250CBB">
        <w:rPr>
          <w:rFonts w:cs="Garamond"/>
        </w:rPr>
        <w:t>effettuati</w:t>
      </w:r>
      <w:r w:rsidRPr="00250CBB">
        <w:rPr>
          <w:rFonts w:cs="Garamond"/>
          <w:spacing w:val="-6"/>
        </w:rPr>
        <w:t xml:space="preserve"> </w:t>
      </w:r>
      <w:r w:rsidRPr="00250CBB">
        <w:rPr>
          <w:rFonts w:cs="Garamond"/>
        </w:rPr>
        <w:t>per</w:t>
      </w:r>
      <w:r w:rsidRPr="00250CBB">
        <w:rPr>
          <w:rFonts w:cs="Garamond"/>
          <w:spacing w:val="-6"/>
        </w:rPr>
        <w:t xml:space="preserve"> </w:t>
      </w:r>
      <w:r w:rsidRPr="00250CBB">
        <w:rPr>
          <w:rFonts w:cs="Garamond"/>
        </w:rPr>
        <w:t>g</w:t>
      </w:r>
      <w:r w:rsidRPr="00250CBB">
        <w:rPr>
          <w:rFonts w:cs="Garamond"/>
          <w:spacing w:val="-1"/>
        </w:rPr>
        <w:t>a</w:t>
      </w:r>
      <w:r w:rsidRPr="00250CBB">
        <w:rPr>
          <w:rFonts w:cs="Garamond"/>
        </w:rPr>
        <w:t>ranti</w:t>
      </w:r>
      <w:r w:rsidRPr="00250CBB">
        <w:rPr>
          <w:rFonts w:cs="Garamond"/>
          <w:spacing w:val="-1"/>
        </w:rPr>
        <w:t>r</w:t>
      </w:r>
      <w:r w:rsidRPr="00250CBB">
        <w:rPr>
          <w:rFonts w:cs="Garamond"/>
        </w:rPr>
        <w:t>e</w:t>
      </w:r>
      <w:r w:rsidRPr="00250CBB">
        <w:rPr>
          <w:rFonts w:cs="Garamond"/>
          <w:spacing w:val="-6"/>
        </w:rPr>
        <w:t xml:space="preserve"> </w:t>
      </w:r>
      <w:r w:rsidRPr="00250CBB">
        <w:rPr>
          <w:rFonts w:cs="Garamond"/>
        </w:rPr>
        <w:t>l’</w:t>
      </w:r>
      <w:r w:rsidRPr="00250CBB">
        <w:rPr>
          <w:rFonts w:cs="Garamond"/>
          <w:spacing w:val="1"/>
        </w:rPr>
        <w:t>a</w:t>
      </w:r>
      <w:r w:rsidRPr="00250CBB">
        <w:rPr>
          <w:rFonts w:cs="Garamond"/>
        </w:rPr>
        <w:t>t</w:t>
      </w:r>
      <w:r w:rsidRPr="00250CBB">
        <w:rPr>
          <w:rFonts w:cs="Garamond"/>
          <w:spacing w:val="-1"/>
        </w:rPr>
        <w:t>t</w:t>
      </w:r>
      <w:r w:rsidRPr="00250CBB">
        <w:rPr>
          <w:rFonts w:cs="Garamond"/>
        </w:rPr>
        <w:t>uazione</w:t>
      </w:r>
      <w:r w:rsidRPr="00250CBB">
        <w:rPr>
          <w:rFonts w:cs="Garamond"/>
          <w:spacing w:val="-6"/>
        </w:rPr>
        <w:t xml:space="preserve"> </w:t>
      </w:r>
      <w:r w:rsidRPr="00250CBB">
        <w:rPr>
          <w:rFonts w:cs="Garamond"/>
          <w:spacing w:val="-3"/>
        </w:rPr>
        <w:t>d</w:t>
      </w:r>
      <w:r w:rsidRPr="00250CBB">
        <w:rPr>
          <w:rFonts w:cs="Garamond"/>
        </w:rPr>
        <w:t>el</w:t>
      </w:r>
      <w:r w:rsidRPr="00250CBB">
        <w:rPr>
          <w:rFonts w:cs="Garamond"/>
          <w:spacing w:val="-6"/>
        </w:rPr>
        <w:t xml:space="preserve"> </w:t>
      </w:r>
      <w:r w:rsidRPr="00250CBB">
        <w:rPr>
          <w:rFonts w:cs="Garamond"/>
        </w:rPr>
        <w:t>de</w:t>
      </w:r>
      <w:r w:rsidRPr="00250CBB">
        <w:rPr>
          <w:rFonts w:cs="Garamond"/>
          <w:spacing w:val="-1"/>
        </w:rPr>
        <w:t>c</w:t>
      </w:r>
      <w:r w:rsidRPr="00250CBB">
        <w:rPr>
          <w:rFonts w:cs="Garamond"/>
        </w:rPr>
        <w:t>reto</w:t>
      </w:r>
      <w:r w:rsidRPr="00250CBB">
        <w:rPr>
          <w:rFonts w:cs="Garamond"/>
          <w:spacing w:val="-7"/>
        </w:rPr>
        <w:t xml:space="preserve"> </w:t>
      </w:r>
      <w:r w:rsidRPr="00250CBB">
        <w:rPr>
          <w:rFonts w:cs="Garamond"/>
        </w:rPr>
        <w:t>legge</w:t>
      </w:r>
      <w:r w:rsidRPr="00250CBB">
        <w:rPr>
          <w:rFonts w:cs="Garamond"/>
          <w:spacing w:val="-5"/>
        </w:rPr>
        <w:t xml:space="preserve"> </w:t>
      </w:r>
      <w:r w:rsidR="00F57B9A">
        <w:rPr>
          <w:rFonts w:cs="Garamond"/>
        </w:rPr>
        <w:t>10 settembre</w:t>
      </w:r>
      <w:r w:rsidRPr="00250CBB">
        <w:rPr>
          <w:rFonts w:cs="Garamond"/>
          <w:spacing w:val="-7"/>
        </w:rPr>
        <w:t xml:space="preserve"> </w:t>
      </w:r>
      <w:r w:rsidRPr="00250CBB">
        <w:rPr>
          <w:rFonts w:cs="Garamond"/>
        </w:rPr>
        <w:t>2</w:t>
      </w:r>
      <w:r w:rsidRPr="00250CBB">
        <w:rPr>
          <w:rFonts w:cs="Garamond"/>
          <w:spacing w:val="-2"/>
        </w:rPr>
        <w:t>0</w:t>
      </w:r>
      <w:r w:rsidRPr="00250CBB">
        <w:rPr>
          <w:rFonts w:cs="Garamond"/>
        </w:rPr>
        <w:t>21,</w:t>
      </w:r>
      <w:r w:rsidRPr="00250CBB">
        <w:rPr>
          <w:rFonts w:cs="Garamond"/>
          <w:spacing w:val="-8"/>
        </w:rPr>
        <w:t xml:space="preserve"> </w:t>
      </w:r>
      <w:r w:rsidRPr="00250CBB">
        <w:rPr>
          <w:rFonts w:cs="Garamond"/>
        </w:rPr>
        <w:t>n.</w:t>
      </w:r>
      <w:r w:rsidRPr="00250CBB">
        <w:rPr>
          <w:rFonts w:cs="Garamond"/>
          <w:spacing w:val="-6"/>
        </w:rPr>
        <w:t xml:space="preserve"> </w:t>
      </w:r>
      <w:r w:rsidRPr="00250CBB">
        <w:rPr>
          <w:rFonts w:cs="Garamond"/>
        </w:rPr>
        <w:t>1</w:t>
      </w:r>
      <w:r w:rsidR="00F57B9A">
        <w:rPr>
          <w:rFonts w:cs="Garamond"/>
        </w:rPr>
        <w:t>22</w:t>
      </w:r>
      <w:r w:rsidRPr="00250CBB">
        <w:rPr>
          <w:rFonts w:cs="Garamond"/>
        </w:rPr>
        <w:t>:</w:t>
      </w:r>
      <w:r w:rsidRPr="00250CBB">
        <w:rPr>
          <w:rFonts w:cs="Garamond"/>
          <w:spacing w:val="-6"/>
        </w:rPr>
        <w:t xml:space="preserve"> </w:t>
      </w:r>
      <w:r w:rsidRPr="00250CBB">
        <w:rPr>
          <w:rFonts w:cs="Garamond"/>
        </w:rPr>
        <w:t>“</w:t>
      </w:r>
      <w:r w:rsidR="00F57B9A" w:rsidRPr="00F57B9A">
        <w:rPr>
          <w:rFonts w:cs="Garamond"/>
        </w:rPr>
        <w:t xml:space="preserve">Misure urgenti per fronteggiare </w:t>
      </w:r>
      <w:proofErr w:type="gramStart"/>
      <w:r w:rsidR="00F57B9A" w:rsidRPr="00F57B9A">
        <w:rPr>
          <w:rFonts w:cs="Garamond"/>
        </w:rPr>
        <w:t>l'emergenza  da</w:t>
      </w:r>
      <w:proofErr w:type="gramEnd"/>
      <w:r w:rsidR="00F57B9A" w:rsidRPr="00F57B9A">
        <w:rPr>
          <w:rFonts w:cs="Garamond"/>
        </w:rPr>
        <w:t xml:space="preserve">  COVID-19  in  ambito</w:t>
      </w:r>
      <w:r w:rsidR="00F57B9A">
        <w:rPr>
          <w:rFonts w:cs="Garamond"/>
        </w:rPr>
        <w:t xml:space="preserve"> </w:t>
      </w:r>
      <w:r w:rsidR="00F57B9A" w:rsidRPr="00F57B9A">
        <w:rPr>
          <w:rFonts w:cs="Garamond"/>
        </w:rPr>
        <w:t>scolastico,     della     formazione      superiore      e      socio</w:t>
      </w:r>
      <w:r w:rsidR="00F57B9A">
        <w:rPr>
          <w:rFonts w:cs="Garamond"/>
        </w:rPr>
        <w:t xml:space="preserve"> </w:t>
      </w:r>
      <w:r w:rsidR="00F57B9A" w:rsidRPr="00F57B9A">
        <w:rPr>
          <w:rFonts w:cs="Garamond"/>
        </w:rPr>
        <w:t xml:space="preserve">sanitario-assistenziale. </w:t>
      </w:r>
      <w:r w:rsidR="00F57B9A">
        <w:rPr>
          <w:rFonts w:cs="Garamond"/>
        </w:rPr>
        <w:t xml:space="preserve"> </w:t>
      </w:r>
      <w:r w:rsidR="00F57B9A" w:rsidRPr="00F57B9A">
        <w:rPr>
          <w:rFonts w:cs="Garamond"/>
        </w:rPr>
        <w:t>(GU n.217 del 10-9-2021)</w:t>
      </w:r>
      <w:r w:rsidRPr="00250CBB">
        <w:rPr>
          <w:rFonts w:cs="Garamond"/>
        </w:rPr>
        <w:t>”.</w:t>
      </w:r>
    </w:p>
    <w:p w:rsidR="00DC52BC" w:rsidRDefault="00DC52BC" w:rsidP="00DC52BC">
      <w:pPr>
        <w:kinsoku w:val="0"/>
        <w:overflowPunct w:val="0"/>
        <w:spacing w:line="240" w:lineRule="auto"/>
        <w:jc w:val="both"/>
        <w:rPr>
          <w:rFonts w:cs="Garamond"/>
          <w:spacing w:val="3"/>
        </w:rPr>
      </w:pPr>
      <w:r w:rsidRPr="00250CBB">
        <w:rPr>
          <w:rFonts w:cs="Garamond"/>
          <w:spacing w:val="-1"/>
        </w:rPr>
        <w:t>I</w:t>
      </w:r>
      <w:r w:rsidRPr="00250CBB">
        <w:rPr>
          <w:rFonts w:cs="Garamond"/>
        </w:rPr>
        <w:t>l</w:t>
      </w:r>
      <w:r w:rsidRPr="00250CBB">
        <w:rPr>
          <w:rFonts w:cs="Garamond"/>
          <w:spacing w:val="1"/>
        </w:rPr>
        <w:t xml:space="preserve"> </w:t>
      </w:r>
      <w:r w:rsidRPr="00250CBB">
        <w:rPr>
          <w:rFonts w:cs="Garamond"/>
        </w:rPr>
        <w:t>De</w:t>
      </w:r>
      <w:r w:rsidRPr="00250CBB">
        <w:rPr>
          <w:rFonts w:cs="Garamond"/>
          <w:spacing w:val="1"/>
        </w:rPr>
        <w:t>c</w:t>
      </w:r>
      <w:r w:rsidRPr="00250CBB">
        <w:rPr>
          <w:rFonts w:cs="Garamond"/>
        </w:rPr>
        <w:t>reto</w:t>
      </w:r>
      <w:r w:rsidRPr="00250CBB">
        <w:rPr>
          <w:rFonts w:cs="Garamond"/>
          <w:spacing w:val="2"/>
        </w:rPr>
        <w:t xml:space="preserve"> </w:t>
      </w:r>
      <w:r w:rsidR="00F57B9A">
        <w:rPr>
          <w:rFonts w:cs="Garamond"/>
        </w:rPr>
        <w:t>122</w:t>
      </w:r>
      <w:r w:rsidRPr="00250CBB">
        <w:rPr>
          <w:rFonts w:cs="Garamond"/>
        </w:rPr>
        <w:t>/</w:t>
      </w:r>
      <w:proofErr w:type="gramStart"/>
      <w:r w:rsidRPr="00250CBB">
        <w:rPr>
          <w:rFonts w:cs="Garamond"/>
        </w:rPr>
        <w:t xml:space="preserve">2021, </w:t>
      </w:r>
      <w:r w:rsidRPr="00250CBB">
        <w:rPr>
          <w:rFonts w:cs="Garamond"/>
          <w:spacing w:val="6"/>
        </w:rPr>
        <w:t xml:space="preserve"> </w:t>
      </w:r>
      <w:r w:rsidRPr="00250CBB">
        <w:rPr>
          <w:rFonts w:cs="Garamond"/>
        </w:rPr>
        <w:t>di</w:t>
      </w:r>
      <w:r w:rsidRPr="00250CBB">
        <w:rPr>
          <w:rFonts w:cs="Garamond"/>
          <w:spacing w:val="-1"/>
        </w:rPr>
        <w:t>s</w:t>
      </w:r>
      <w:r w:rsidRPr="00250CBB">
        <w:rPr>
          <w:rFonts w:cs="Garamond"/>
        </w:rPr>
        <w:t>pone</w:t>
      </w:r>
      <w:proofErr w:type="gramEnd"/>
      <w:r w:rsidRPr="00250CBB">
        <w:rPr>
          <w:rFonts w:cs="Garamond"/>
          <w:spacing w:val="3"/>
        </w:rPr>
        <w:t xml:space="preserve"> </w:t>
      </w:r>
      <w:r w:rsidR="008D7A02">
        <w:rPr>
          <w:rFonts w:cs="Garamond"/>
          <w:spacing w:val="3"/>
        </w:rPr>
        <w:t xml:space="preserve">quanto segue </w:t>
      </w:r>
      <w:r w:rsidR="00F57B9A">
        <w:rPr>
          <w:rFonts w:cs="Garamond"/>
          <w:spacing w:val="3"/>
        </w:rPr>
        <w:t>:</w:t>
      </w:r>
    </w:p>
    <w:p w:rsidR="00F57B9A" w:rsidRPr="00F57B9A" w:rsidRDefault="00F57B9A" w:rsidP="00F57B9A">
      <w:pPr>
        <w:kinsoku w:val="0"/>
        <w:overflowPunct w:val="0"/>
        <w:spacing w:line="240" w:lineRule="auto"/>
        <w:jc w:val="both"/>
        <w:rPr>
          <w:rFonts w:cs="Garamond"/>
        </w:rPr>
      </w:pPr>
      <w:r w:rsidRPr="00F57B9A">
        <w:rPr>
          <w:rFonts w:cs="Garamond"/>
        </w:rPr>
        <w:t>Art. 1</w:t>
      </w:r>
      <w:r w:rsidR="008D7A02">
        <w:rPr>
          <w:rFonts w:cs="Garamond"/>
        </w:rPr>
        <w:t xml:space="preserve"> - </w:t>
      </w:r>
      <w:r w:rsidRPr="008D7A02">
        <w:rPr>
          <w:rFonts w:cs="Garamond"/>
          <w:b/>
          <w:i/>
        </w:rPr>
        <w:t xml:space="preserve">Modifiche al decreto-legge 22 aprile </w:t>
      </w:r>
      <w:proofErr w:type="gramStart"/>
      <w:r w:rsidRPr="008D7A02">
        <w:rPr>
          <w:rFonts w:cs="Garamond"/>
          <w:b/>
          <w:i/>
        </w:rPr>
        <w:t>2021,  n.</w:t>
      </w:r>
      <w:proofErr w:type="gramEnd"/>
      <w:r w:rsidRPr="008D7A02">
        <w:rPr>
          <w:rFonts w:cs="Garamond"/>
          <w:b/>
          <w:i/>
        </w:rPr>
        <w:t xml:space="preserve">  </w:t>
      </w:r>
      <w:proofErr w:type="gramStart"/>
      <w:r w:rsidRPr="008D7A02">
        <w:rPr>
          <w:rFonts w:cs="Garamond"/>
          <w:b/>
          <w:i/>
        </w:rPr>
        <w:t>52,  convertito</w:t>
      </w:r>
      <w:proofErr w:type="gramEnd"/>
      <w:r w:rsidRPr="008D7A02">
        <w:rPr>
          <w:rFonts w:cs="Garamond"/>
          <w:b/>
          <w:i/>
        </w:rPr>
        <w:t>,  con   modificazioni, dalla legge 17 giugno 2021, n. 87</w:t>
      </w:r>
      <w:r w:rsidRPr="00F57B9A">
        <w:rPr>
          <w:rFonts w:cs="Garamond"/>
        </w:rPr>
        <w:t xml:space="preserve"> </w:t>
      </w:r>
    </w:p>
    <w:p w:rsidR="00F57B9A" w:rsidRPr="00F57B9A" w:rsidRDefault="00F57B9A" w:rsidP="00F57B9A">
      <w:pPr>
        <w:kinsoku w:val="0"/>
        <w:overflowPunct w:val="0"/>
        <w:spacing w:line="240" w:lineRule="auto"/>
        <w:jc w:val="both"/>
        <w:rPr>
          <w:rFonts w:cs="Garamond"/>
        </w:rPr>
      </w:pPr>
      <w:r w:rsidRPr="00F57B9A">
        <w:rPr>
          <w:rFonts w:cs="Garamond"/>
        </w:rPr>
        <w:t xml:space="preserve"> </w:t>
      </w:r>
      <w:r w:rsidR="008D7A02">
        <w:rPr>
          <w:rFonts w:cs="Garamond"/>
        </w:rPr>
        <w:t xml:space="preserve">Comma </w:t>
      </w:r>
      <w:r w:rsidRPr="00F57B9A">
        <w:rPr>
          <w:rFonts w:cs="Garamond"/>
        </w:rPr>
        <w:t xml:space="preserve">  1.  </w:t>
      </w:r>
      <w:proofErr w:type="gramStart"/>
      <w:r w:rsidRPr="00F57B9A">
        <w:rPr>
          <w:rFonts w:cs="Garamond"/>
        </w:rPr>
        <w:t>Al  decreto</w:t>
      </w:r>
      <w:proofErr w:type="gramEnd"/>
      <w:r w:rsidRPr="00F57B9A">
        <w:rPr>
          <w:rFonts w:cs="Garamond"/>
        </w:rPr>
        <w:t xml:space="preserve">-legge  22  aprile  2021,  n.  </w:t>
      </w:r>
      <w:proofErr w:type="gramStart"/>
      <w:r w:rsidRPr="00F57B9A">
        <w:rPr>
          <w:rFonts w:cs="Garamond"/>
        </w:rPr>
        <w:t>52,  convertito</w:t>
      </w:r>
      <w:proofErr w:type="gramEnd"/>
      <w:r w:rsidRPr="00F57B9A">
        <w:rPr>
          <w:rFonts w:cs="Garamond"/>
        </w:rPr>
        <w:t>,  con</w:t>
      </w:r>
      <w:r>
        <w:rPr>
          <w:rFonts w:cs="Garamond"/>
        </w:rPr>
        <w:t xml:space="preserve"> </w:t>
      </w:r>
      <w:r w:rsidRPr="00F57B9A">
        <w:rPr>
          <w:rFonts w:cs="Garamond"/>
        </w:rPr>
        <w:t xml:space="preserve">modificazioni, dalla legge 17 giugno 2021,  n.  </w:t>
      </w:r>
      <w:proofErr w:type="gramStart"/>
      <w:r w:rsidRPr="00F57B9A">
        <w:rPr>
          <w:rFonts w:cs="Garamond"/>
        </w:rPr>
        <w:t>87,  dopo</w:t>
      </w:r>
      <w:proofErr w:type="gramEnd"/>
      <w:r w:rsidRPr="00F57B9A">
        <w:rPr>
          <w:rFonts w:cs="Garamond"/>
        </w:rPr>
        <w:t xml:space="preserve">  l'articolo</w:t>
      </w:r>
      <w:r>
        <w:rPr>
          <w:rFonts w:cs="Garamond"/>
        </w:rPr>
        <w:t xml:space="preserve"> </w:t>
      </w:r>
      <w:r w:rsidRPr="00F57B9A">
        <w:rPr>
          <w:rFonts w:cs="Garamond"/>
        </w:rPr>
        <w:t xml:space="preserve">9-ter sono inseriti i seguenti: </w:t>
      </w:r>
    </w:p>
    <w:p w:rsidR="00F57B9A" w:rsidRPr="00250CBB" w:rsidRDefault="00F57B9A" w:rsidP="00F57B9A">
      <w:pPr>
        <w:kinsoku w:val="0"/>
        <w:overflowPunct w:val="0"/>
        <w:spacing w:line="240" w:lineRule="auto"/>
        <w:jc w:val="both"/>
        <w:rPr>
          <w:rFonts w:cs="Garamond"/>
        </w:rPr>
      </w:pPr>
      <w:r w:rsidRPr="00F57B9A">
        <w:rPr>
          <w:rFonts w:cs="Garamond"/>
        </w:rPr>
        <w:lastRenderedPageBreak/>
        <w:t xml:space="preserve">    «Art. 9-ter.1 (Impiego delle </w:t>
      </w:r>
      <w:proofErr w:type="gramStart"/>
      <w:r w:rsidRPr="00F57B9A">
        <w:rPr>
          <w:rFonts w:cs="Garamond"/>
        </w:rPr>
        <w:t>certificazioni  verdi</w:t>
      </w:r>
      <w:proofErr w:type="gramEnd"/>
      <w:r w:rsidRPr="00F57B9A">
        <w:rPr>
          <w:rFonts w:cs="Garamond"/>
        </w:rPr>
        <w:t xml:space="preserve">  COVID-19  per</w:t>
      </w:r>
      <w:r>
        <w:rPr>
          <w:rFonts w:cs="Garamond"/>
        </w:rPr>
        <w:t xml:space="preserve"> </w:t>
      </w:r>
      <w:r w:rsidRPr="00F57B9A">
        <w:rPr>
          <w:rFonts w:cs="Garamond"/>
        </w:rPr>
        <w:t>l'accesso in ambito scolastico,  educativo  e  formativo).  -  1.  Le</w:t>
      </w:r>
      <w:r>
        <w:rPr>
          <w:rFonts w:cs="Garamond"/>
        </w:rPr>
        <w:t xml:space="preserve"> </w:t>
      </w:r>
      <w:proofErr w:type="gramStart"/>
      <w:r w:rsidRPr="00F57B9A">
        <w:rPr>
          <w:rFonts w:cs="Garamond"/>
        </w:rPr>
        <w:t>disposizioni  di</w:t>
      </w:r>
      <w:proofErr w:type="gramEnd"/>
      <w:r w:rsidRPr="00F57B9A">
        <w:rPr>
          <w:rFonts w:cs="Garamond"/>
        </w:rPr>
        <w:t xml:space="preserve">  cui  all'articolo  9-ter  si  applicano  anche   al</w:t>
      </w:r>
      <w:r>
        <w:rPr>
          <w:rFonts w:cs="Garamond"/>
        </w:rPr>
        <w:t xml:space="preserve"> </w:t>
      </w:r>
      <w:r w:rsidRPr="00F57B9A">
        <w:rPr>
          <w:rFonts w:cs="Garamond"/>
        </w:rPr>
        <w:t>personale dei servizi educativi per l'infanzia di cui all'articolo  2</w:t>
      </w:r>
      <w:r>
        <w:rPr>
          <w:rFonts w:cs="Garamond"/>
        </w:rPr>
        <w:t xml:space="preserve"> </w:t>
      </w:r>
      <w:r w:rsidRPr="00F57B9A">
        <w:rPr>
          <w:rFonts w:cs="Garamond"/>
        </w:rPr>
        <w:t>del decreto legislativo 13 aprile 2017, n. 65, dei centri provinciali</w:t>
      </w:r>
      <w:r>
        <w:rPr>
          <w:rFonts w:cs="Garamond"/>
        </w:rPr>
        <w:t xml:space="preserve"> </w:t>
      </w:r>
      <w:r w:rsidRPr="00F57B9A">
        <w:rPr>
          <w:rFonts w:cs="Garamond"/>
        </w:rPr>
        <w:t>per l'istruzione  degli  adulti  (CPIA),  dei  sistemi  regionali  di</w:t>
      </w:r>
      <w:r>
        <w:rPr>
          <w:rFonts w:cs="Garamond"/>
        </w:rPr>
        <w:t xml:space="preserve"> </w:t>
      </w:r>
      <w:r w:rsidRPr="00F57B9A">
        <w:rPr>
          <w:rFonts w:cs="Garamond"/>
        </w:rPr>
        <w:t>Istruzione e Formazione Professionale (</w:t>
      </w:r>
      <w:proofErr w:type="spellStart"/>
      <w:r w:rsidRPr="00F57B9A">
        <w:rPr>
          <w:rFonts w:cs="Garamond"/>
        </w:rPr>
        <w:t>IeFP</w:t>
      </w:r>
      <w:proofErr w:type="spellEnd"/>
      <w:r w:rsidRPr="00F57B9A">
        <w:rPr>
          <w:rFonts w:cs="Garamond"/>
        </w:rPr>
        <w:t>), dei  sistemi  regionali</w:t>
      </w:r>
      <w:r>
        <w:rPr>
          <w:rFonts w:cs="Garamond"/>
        </w:rPr>
        <w:t xml:space="preserve"> </w:t>
      </w:r>
      <w:r w:rsidRPr="00F57B9A">
        <w:rPr>
          <w:rFonts w:cs="Garamond"/>
        </w:rPr>
        <w:t>che  realizzano  i  percorsi  di  Istruzione  e  Formazione   Tecnica</w:t>
      </w:r>
      <w:r>
        <w:rPr>
          <w:rFonts w:cs="Garamond"/>
        </w:rPr>
        <w:t xml:space="preserve"> </w:t>
      </w:r>
      <w:r w:rsidRPr="00F57B9A">
        <w:rPr>
          <w:rFonts w:cs="Garamond"/>
        </w:rPr>
        <w:t>Superiore  (IFTS)  e  degli  Istituti  Tecnici  Superiori  (ITS).  Le</w:t>
      </w:r>
      <w:r>
        <w:rPr>
          <w:rFonts w:cs="Garamond"/>
        </w:rPr>
        <w:t xml:space="preserve"> </w:t>
      </w:r>
      <w:r w:rsidRPr="00F57B9A">
        <w:rPr>
          <w:rFonts w:cs="Garamond"/>
        </w:rPr>
        <w:t xml:space="preserve">verifiche di cui al comma 4 dell'articolo 9-ter </w:t>
      </w:r>
      <w:proofErr w:type="gramStart"/>
      <w:r w:rsidRPr="00F57B9A">
        <w:rPr>
          <w:rFonts w:cs="Garamond"/>
        </w:rPr>
        <w:t>sono  effettuate</w:t>
      </w:r>
      <w:proofErr w:type="gramEnd"/>
      <w:r w:rsidRPr="00F57B9A">
        <w:rPr>
          <w:rFonts w:cs="Garamond"/>
        </w:rPr>
        <w:t xml:space="preserve">  dai</w:t>
      </w:r>
      <w:r>
        <w:rPr>
          <w:rFonts w:cs="Garamond"/>
        </w:rPr>
        <w:t xml:space="preserve"> </w:t>
      </w:r>
      <w:r w:rsidRPr="00F57B9A">
        <w:rPr>
          <w:rFonts w:cs="Garamond"/>
        </w:rPr>
        <w:t>dirigenti scolastici e dai responsabili delle istituzioni di  cui  al</w:t>
      </w:r>
      <w:r>
        <w:rPr>
          <w:rFonts w:cs="Garamond"/>
        </w:rPr>
        <w:t xml:space="preserve"> </w:t>
      </w:r>
      <w:r w:rsidRPr="00F57B9A">
        <w:rPr>
          <w:rFonts w:cs="Garamond"/>
        </w:rPr>
        <w:t>primo periodo.</w:t>
      </w:r>
    </w:p>
    <w:p w:rsidR="00F57B9A" w:rsidRPr="00F57B9A" w:rsidRDefault="008D7A02" w:rsidP="00F57B9A">
      <w:pPr>
        <w:kinsoku w:val="0"/>
        <w:overflowPunct w:val="0"/>
        <w:spacing w:line="240" w:lineRule="auto"/>
        <w:jc w:val="both"/>
        <w:rPr>
          <w:rFonts w:cs="Garamond"/>
          <w:b/>
          <w:i/>
          <w:iCs/>
          <w:u w:val="single"/>
        </w:rPr>
      </w:pPr>
      <w:r>
        <w:rPr>
          <w:rFonts w:cs="Garamond"/>
          <w:i/>
          <w:iCs/>
        </w:rPr>
        <w:t xml:space="preserve">Comma </w:t>
      </w:r>
      <w:r w:rsidR="00F57B9A" w:rsidRPr="00F57B9A">
        <w:rPr>
          <w:rFonts w:cs="Garamond"/>
          <w:i/>
          <w:iCs/>
        </w:rPr>
        <w:t>2. Fino al 31 dicembre 2021, termine di cessazione dello stato di</w:t>
      </w:r>
      <w:r w:rsidR="00F57B9A">
        <w:rPr>
          <w:rFonts w:cs="Garamond"/>
          <w:i/>
          <w:iCs/>
        </w:rPr>
        <w:t xml:space="preserve"> </w:t>
      </w:r>
      <w:r w:rsidR="00F57B9A" w:rsidRPr="00F57B9A">
        <w:rPr>
          <w:rFonts w:cs="Garamond"/>
          <w:i/>
          <w:iCs/>
        </w:rPr>
        <w:t xml:space="preserve">emergenza, al fine di tutelare la </w:t>
      </w:r>
      <w:proofErr w:type="gramStart"/>
      <w:r w:rsidR="00F57B9A" w:rsidRPr="00F57B9A">
        <w:rPr>
          <w:rFonts w:cs="Garamond"/>
          <w:i/>
          <w:iCs/>
        </w:rPr>
        <w:t>salute  pubblica</w:t>
      </w:r>
      <w:proofErr w:type="gramEnd"/>
      <w:r w:rsidR="00F57B9A" w:rsidRPr="00F57B9A">
        <w:rPr>
          <w:rFonts w:cs="Garamond"/>
          <w:i/>
          <w:iCs/>
        </w:rPr>
        <w:t xml:space="preserve">,  </w:t>
      </w:r>
      <w:r w:rsidR="00F57B9A" w:rsidRPr="00F57B9A">
        <w:rPr>
          <w:rFonts w:cs="Garamond"/>
          <w:b/>
          <w:i/>
          <w:iCs/>
          <w:u w:val="single"/>
        </w:rPr>
        <w:t xml:space="preserve">chiunque  accede alle strutture delle istituzioni scolastiche, educative  e  formative di cui all'articolo 9-ter e al comma 1 del  presente  articolo,  deve possedere ed </w:t>
      </w:r>
      <w:r>
        <w:rPr>
          <w:rFonts w:cs="Garamond"/>
          <w:b/>
          <w:i/>
          <w:iCs/>
          <w:u w:val="single"/>
        </w:rPr>
        <w:t>è</w:t>
      </w:r>
      <w:r w:rsidR="00F57B9A" w:rsidRPr="00F57B9A">
        <w:rPr>
          <w:rFonts w:cs="Garamond"/>
          <w:b/>
          <w:i/>
          <w:iCs/>
          <w:u w:val="single"/>
        </w:rPr>
        <w:t xml:space="preserve"> tenuto a esibire la certificazione verde COVID-19  di cui all'articolo 9, comma 2. La disposizione di cui al </w:t>
      </w:r>
      <w:proofErr w:type="gramStart"/>
      <w:r w:rsidR="00F57B9A" w:rsidRPr="00F57B9A">
        <w:rPr>
          <w:rFonts w:cs="Garamond"/>
          <w:b/>
          <w:i/>
          <w:iCs/>
          <w:u w:val="single"/>
        </w:rPr>
        <w:t>primo  periodo</w:t>
      </w:r>
      <w:proofErr w:type="gramEnd"/>
      <w:r w:rsidR="00F57B9A" w:rsidRPr="00F57B9A">
        <w:rPr>
          <w:rFonts w:cs="Garamond"/>
          <w:b/>
          <w:i/>
          <w:iCs/>
          <w:u w:val="single"/>
        </w:rPr>
        <w:t xml:space="preserve"> non si applica ai bambini, agli alunni e  agli  studenti  </w:t>
      </w:r>
      <w:proofErr w:type="spellStart"/>
      <w:r w:rsidR="00F57B9A" w:rsidRPr="00F57B9A">
        <w:rPr>
          <w:rFonts w:cs="Garamond"/>
          <w:b/>
          <w:i/>
          <w:iCs/>
          <w:u w:val="single"/>
        </w:rPr>
        <w:t>nonche</w:t>
      </w:r>
      <w:proofErr w:type="spellEnd"/>
      <w:r w:rsidR="00F57B9A" w:rsidRPr="00F57B9A">
        <w:rPr>
          <w:rFonts w:cs="Garamond"/>
          <w:b/>
          <w:i/>
          <w:iCs/>
          <w:u w:val="single"/>
        </w:rPr>
        <w:t xml:space="preserve">'  ai frequentanti i sistemi  regionali  di  formazione,  ad  eccezione  di coloro che  prendono  parte  ai  percorsi  formativi  degli  Istituti Tecnici Superiori (ITS). </w:t>
      </w:r>
    </w:p>
    <w:p w:rsidR="00F57B9A" w:rsidRPr="00F57B9A" w:rsidRDefault="00F57B9A" w:rsidP="00F57B9A">
      <w:pPr>
        <w:kinsoku w:val="0"/>
        <w:overflowPunct w:val="0"/>
        <w:spacing w:line="240" w:lineRule="auto"/>
        <w:jc w:val="both"/>
        <w:rPr>
          <w:rFonts w:cs="Garamond"/>
          <w:i/>
          <w:iCs/>
        </w:rPr>
      </w:pPr>
      <w:r w:rsidRPr="00F57B9A">
        <w:rPr>
          <w:rFonts w:cs="Garamond"/>
          <w:i/>
          <w:iCs/>
        </w:rPr>
        <w:t xml:space="preserve">    </w:t>
      </w:r>
      <w:r w:rsidR="008D7A02">
        <w:rPr>
          <w:rFonts w:cs="Garamond"/>
          <w:i/>
          <w:iCs/>
        </w:rPr>
        <w:t xml:space="preserve">Comma </w:t>
      </w:r>
      <w:r w:rsidRPr="00F57B9A">
        <w:rPr>
          <w:rFonts w:cs="Garamond"/>
          <w:i/>
          <w:iCs/>
        </w:rPr>
        <w:t xml:space="preserve">3. La misura di cui al comma 2 non si applica ai </w:t>
      </w:r>
      <w:proofErr w:type="gramStart"/>
      <w:r w:rsidRPr="00F57B9A">
        <w:rPr>
          <w:rFonts w:cs="Garamond"/>
          <w:i/>
          <w:iCs/>
        </w:rPr>
        <w:t>soggetti  esenti</w:t>
      </w:r>
      <w:proofErr w:type="gramEnd"/>
      <w:r>
        <w:rPr>
          <w:rFonts w:cs="Garamond"/>
          <w:i/>
          <w:iCs/>
        </w:rPr>
        <w:t xml:space="preserve"> </w:t>
      </w:r>
      <w:r w:rsidRPr="00F57B9A">
        <w:rPr>
          <w:rFonts w:cs="Garamond"/>
          <w:i/>
          <w:iCs/>
        </w:rPr>
        <w:t>dalla campagna vaccinale sulla base di idonea  certificazione  medica</w:t>
      </w:r>
      <w:r>
        <w:rPr>
          <w:rFonts w:cs="Garamond"/>
          <w:i/>
          <w:iCs/>
        </w:rPr>
        <w:t xml:space="preserve"> </w:t>
      </w:r>
      <w:r w:rsidRPr="00F57B9A">
        <w:rPr>
          <w:rFonts w:cs="Garamond"/>
          <w:i/>
          <w:iCs/>
        </w:rPr>
        <w:t>rilasciata secondo i criteri definiti  con  circolare  del  Ministero</w:t>
      </w:r>
      <w:r>
        <w:rPr>
          <w:rFonts w:cs="Garamond"/>
          <w:i/>
          <w:iCs/>
        </w:rPr>
        <w:t xml:space="preserve"> </w:t>
      </w:r>
      <w:r w:rsidRPr="00F57B9A">
        <w:rPr>
          <w:rFonts w:cs="Garamond"/>
          <w:i/>
          <w:iCs/>
        </w:rPr>
        <w:t xml:space="preserve">della salute. </w:t>
      </w:r>
    </w:p>
    <w:p w:rsidR="00DC52BC" w:rsidRPr="00250CBB" w:rsidRDefault="00F57B9A" w:rsidP="00F57B9A">
      <w:pPr>
        <w:kinsoku w:val="0"/>
        <w:overflowPunct w:val="0"/>
        <w:spacing w:line="240" w:lineRule="auto"/>
        <w:jc w:val="both"/>
        <w:rPr>
          <w:rFonts w:cs="Garamond"/>
        </w:rPr>
      </w:pPr>
      <w:r w:rsidRPr="00F57B9A">
        <w:rPr>
          <w:rFonts w:cs="Garamond"/>
          <w:i/>
          <w:iCs/>
        </w:rPr>
        <w:t xml:space="preserve">    </w:t>
      </w:r>
      <w:r w:rsidR="008D7A02">
        <w:rPr>
          <w:rFonts w:cs="Garamond"/>
          <w:i/>
          <w:iCs/>
        </w:rPr>
        <w:t xml:space="preserve">Comma </w:t>
      </w:r>
      <w:r w:rsidRPr="00F57B9A">
        <w:rPr>
          <w:rFonts w:cs="Garamond"/>
          <w:i/>
          <w:iCs/>
        </w:rPr>
        <w:t xml:space="preserve">4. I dirigenti </w:t>
      </w:r>
      <w:proofErr w:type="gramStart"/>
      <w:r w:rsidRPr="00F57B9A">
        <w:rPr>
          <w:rFonts w:cs="Garamond"/>
          <w:i/>
          <w:iCs/>
        </w:rPr>
        <w:t>scolastici  e</w:t>
      </w:r>
      <w:proofErr w:type="gramEnd"/>
      <w:r w:rsidRPr="00F57B9A">
        <w:rPr>
          <w:rFonts w:cs="Garamond"/>
          <w:i/>
          <w:iCs/>
        </w:rPr>
        <w:t xml:space="preserve">  i  responsabili  delle  istituzioni</w:t>
      </w:r>
      <w:r>
        <w:rPr>
          <w:rFonts w:cs="Garamond"/>
          <w:i/>
          <w:iCs/>
        </w:rPr>
        <w:t xml:space="preserve"> </w:t>
      </w:r>
      <w:r w:rsidRPr="00F57B9A">
        <w:rPr>
          <w:rFonts w:cs="Garamond"/>
          <w:i/>
          <w:iCs/>
        </w:rPr>
        <w:t>scolastiche, educative e formative di cui al comma 2  sono  tenuti  a</w:t>
      </w:r>
      <w:r>
        <w:rPr>
          <w:rFonts w:cs="Garamond"/>
          <w:i/>
          <w:iCs/>
        </w:rPr>
        <w:t xml:space="preserve"> </w:t>
      </w:r>
      <w:r w:rsidRPr="00F57B9A">
        <w:rPr>
          <w:rFonts w:cs="Garamond"/>
          <w:i/>
          <w:iCs/>
        </w:rPr>
        <w:t>verificare il rispetto delle prescrizioni di cui al medesimo comma 2.</w:t>
      </w:r>
      <w:r>
        <w:rPr>
          <w:rFonts w:cs="Garamond"/>
          <w:i/>
          <w:iCs/>
        </w:rPr>
        <w:t xml:space="preserve"> </w:t>
      </w:r>
      <w:r w:rsidRPr="00F57B9A">
        <w:rPr>
          <w:rFonts w:cs="Garamond"/>
          <w:i/>
          <w:iCs/>
        </w:rPr>
        <w:t xml:space="preserve">Nel caso in cui l'accesso alle strutture sia motivato </w:t>
      </w:r>
      <w:proofErr w:type="gramStart"/>
      <w:r w:rsidRPr="00F57B9A">
        <w:rPr>
          <w:rFonts w:cs="Garamond"/>
          <w:i/>
          <w:iCs/>
        </w:rPr>
        <w:t>da  ragioni</w:t>
      </w:r>
      <w:proofErr w:type="gramEnd"/>
      <w:r w:rsidRPr="00F57B9A">
        <w:rPr>
          <w:rFonts w:cs="Garamond"/>
          <w:i/>
          <w:iCs/>
        </w:rPr>
        <w:t xml:space="preserve">  di</w:t>
      </w:r>
      <w:r>
        <w:rPr>
          <w:rFonts w:cs="Garamond"/>
          <w:i/>
          <w:iCs/>
        </w:rPr>
        <w:t xml:space="preserve"> </w:t>
      </w:r>
      <w:r w:rsidRPr="00F57B9A">
        <w:rPr>
          <w:rFonts w:cs="Garamond"/>
          <w:i/>
          <w:iCs/>
        </w:rPr>
        <w:t>servizio o di lavoro, la verifica sul rispetto delle prescrizioni  di</w:t>
      </w:r>
      <w:r>
        <w:rPr>
          <w:rFonts w:cs="Garamond"/>
          <w:i/>
          <w:iCs/>
        </w:rPr>
        <w:t xml:space="preserve"> </w:t>
      </w:r>
      <w:r w:rsidRPr="00F57B9A">
        <w:rPr>
          <w:rFonts w:cs="Garamond"/>
          <w:i/>
          <w:iCs/>
        </w:rPr>
        <w:t>cui al comma 2, oltre che dai soggetti di cui al primo periodo,  deve</w:t>
      </w:r>
      <w:r>
        <w:rPr>
          <w:rFonts w:cs="Garamond"/>
          <w:i/>
          <w:iCs/>
        </w:rPr>
        <w:t xml:space="preserve"> </w:t>
      </w:r>
      <w:r w:rsidRPr="00F57B9A">
        <w:rPr>
          <w:rFonts w:cs="Garamond"/>
          <w:i/>
          <w:iCs/>
        </w:rPr>
        <w:t>essere effettuata anche dai rispettivi datori di lavoro. Le verifiche</w:t>
      </w:r>
      <w:r>
        <w:rPr>
          <w:rFonts w:cs="Garamond"/>
          <w:i/>
          <w:iCs/>
        </w:rPr>
        <w:t xml:space="preserve"> </w:t>
      </w:r>
      <w:r w:rsidRPr="00F57B9A">
        <w:rPr>
          <w:rFonts w:cs="Garamond"/>
          <w:i/>
          <w:iCs/>
        </w:rPr>
        <w:t xml:space="preserve">delle certificazioni verdi COVID-19 sono effettuate con </w:t>
      </w:r>
      <w:proofErr w:type="gramStart"/>
      <w:r w:rsidRPr="00F57B9A">
        <w:rPr>
          <w:rFonts w:cs="Garamond"/>
          <w:i/>
          <w:iCs/>
        </w:rPr>
        <w:t xml:space="preserve">le  </w:t>
      </w:r>
      <w:proofErr w:type="spellStart"/>
      <w:r w:rsidRPr="00F57B9A">
        <w:rPr>
          <w:rFonts w:cs="Garamond"/>
          <w:i/>
          <w:iCs/>
        </w:rPr>
        <w:t>modalita</w:t>
      </w:r>
      <w:proofErr w:type="gramEnd"/>
      <w:r w:rsidRPr="00F57B9A">
        <w:rPr>
          <w:rFonts w:cs="Garamond"/>
          <w:i/>
          <w:iCs/>
        </w:rPr>
        <w:t>'</w:t>
      </w:r>
      <w:proofErr w:type="spellEnd"/>
      <w:r>
        <w:rPr>
          <w:rFonts w:cs="Garamond"/>
          <w:i/>
          <w:iCs/>
        </w:rPr>
        <w:t xml:space="preserve"> </w:t>
      </w:r>
      <w:r w:rsidRPr="00F57B9A">
        <w:rPr>
          <w:rFonts w:cs="Garamond"/>
          <w:i/>
          <w:iCs/>
        </w:rPr>
        <w:t>indicate dal  decreto  del  Presidente  del  Consiglio  dei  ministri</w:t>
      </w:r>
      <w:r>
        <w:rPr>
          <w:rFonts w:cs="Garamond"/>
          <w:i/>
          <w:iCs/>
        </w:rPr>
        <w:t xml:space="preserve"> </w:t>
      </w:r>
      <w:r w:rsidRPr="00F57B9A">
        <w:rPr>
          <w:rFonts w:cs="Garamond"/>
          <w:i/>
          <w:iCs/>
        </w:rPr>
        <w:t xml:space="preserve">adottato ai sensi  dell'articolo  9,  comma  10.  </w:t>
      </w:r>
      <w:proofErr w:type="gramStart"/>
      <w:r w:rsidRPr="00F57B9A">
        <w:rPr>
          <w:rFonts w:cs="Garamond"/>
          <w:i/>
          <w:iCs/>
        </w:rPr>
        <w:t>Con  circolare</w:t>
      </w:r>
      <w:proofErr w:type="gramEnd"/>
      <w:r w:rsidRPr="00F57B9A">
        <w:rPr>
          <w:rFonts w:cs="Garamond"/>
          <w:i/>
          <w:iCs/>
        </w:rPr>
        <w:t xml:space="preserve">  del</w:t>
      </w:r>
      <w:r>
        <w:rPr>
          <w:rFonts w:cs="Garamond"/>
          <w:i/>
          <w:iCs/>
        </w:rPr>
        <w:t xml:space="preserve"> </w:t>
      </w:r>
      <w:r w:rsidRPr="00F57B9A">
        <w:rPr>
          <w:rFonts w:cs="Garamond"/>
          <w:i/>
          <w:iCs/>
        </w:rPr>
        <w:t xml:space="preserve">Ministro dell'istruzione possono essere stabilite ulteriori </w:t>
      </w:r>
      <w:proofErr w:type="spellStart"/>
      <w:r w:rsidRPr="00F57B9A">
        <w:rPr>
          <w:rFonts w:cs="Garamond"/>
          <w:i/>
          <w:iCs/>
        </w:rPr>
        <w:t>modalita'</w:t>
      </w:r>
      <w:proofErr w:type="spellEnd"/>
      <w:r>
        <w:rPr>
          <w:rFonts w:cs="Garamond"/>
          <w:i/>
          <w:iCs/>
        </w:rPr>
        <w:t xml:space="preserve"> </w:t>
      </w:r>
      <w:r w:rsidRPr="00F57B9A">
        <w:rPr>
          <w:rFonts w:cs="Garamond"/>
          <w:i/>
          <w:iCs/>
        </w:rPr>
        <w:t>di verifica.</w:t>
      </w:r>
    </w:p>
    <w:p w:rsidR="00DC52BC" w:rsidRPr="00250CBB" w:rsidRDefault="00DC52BC" w:rsidP="00DC52BC">
      <w:pPr>
        <w:kinsoku w:val="0"/>
        <w:overflowPunct w:val="0"/>
        <w:spacing w:line="240" w:lineRule="auto"/>
        <w:jc w:val="both"/>
        <w:rPr>
          <w:rFonts w:cs="Garamond"/>
        </w:rPr>
      </w:pPr>
      <w:r w:rsidRPr="00250CBB">
        <w:rPr>
          <w:rFonts w:cs="Garamond"/>
        </w:rPr>
        <w:t>I</w:t>
      </w:r>
      <w:r w:rsidRPr="00250CBB">
        <w:rPr>
          <w:rFonts w:cs="Garamond"/>
          <w:spacing w:val="8"/>
        </w:rPr>
        <w:t xml:space="preserve"> </w:t>
      </w:r>
      <w:r w:rsidRPr="00250CBB">
        <w:rPr>
          <w:rFonts w:cs="Garamond"/>
        </w:rPr>
        <w:t>dirigenti</w:t>
      </w:r>
      <w:r w:rsidRPr="00250CBB">
        <w:rPr>
          <w:rFonts w:cs="Garamond"/>
          <w:spacing w:val="9"/>
        </w:rPr>
        <w:t xml:space="preserve"> </w:t>
      </w:r>
      <w:r w:rsidRPr="00250CBB">
        <w:rPr>
          <w:rFonts w:cs="Garamond"/>
        </w:rPr>
        <w:t>scol</w:t>
      </w:r>
      <w:r w:rsidRPr="00250CBB">
        <w:rPr>
          <w:rFonts w:cs="Garamond"/>
          <w:spacing w:val="-2"/>
        </w:rPr>
        <w:t>a</w:t>
      </w:r>
      <w:r w:rsidRPr="00250CBB">
        <w:rPr>
          <w:rFonts w:cs="Garamond"/>
        </w:rPr>
        <w:t>stici</w:t>
      </w:r>
      <w:r w:rsidRPr="00250CBB">
        <w:rPr>
          <w:rFonts w:cs="Garamond"/>
          <w:spacing w:val="7"/>
        </w:rPr>
        <w:t xml:space="preserve"> </w:t>
      </w:r>
      <w:r w:rsidRPr="00250CBB">
        <w:rPr>
          <w:rFonts w:cs="Garamond"/>
        </w:rPr>
        <w:t>e</w:t>
      </w:r>
      <w:r w:rsidRPr="00250CBB">
        <w:rPr>
          <w:rFonts w:cs="Garamond"/>
          <w:spacing w:val="10"/>
        </w:rPr>
        <w:t xml:space="preserve"> </w:t>
      </w:r>
      <w:r w:rsidRPr="00250CBB">
        <w:rPr>
          <w:rFonts w:cs="Garamond"/>
        </w:rPr>
        <w:t>i</w:t>
      </w:r>
      <w:r w:rsidRPr="00250CBB">
        <w:rPr>
          <w:rFonts w:cs="Garamond"/>
          <w:spacing w:val="9"/>
        </w:rPr>
        <w:t xml:space="preserve"> </w:t>
      </w:r>
      <w:r w:rsidRPr="00250CBB">
        <w:rPr>
          <w:rFonts w:cs="Garamond"/>
        </w:rPr>
        <w:t>r</w:t>
      </w:r>
      <w:r w:rsidRPr="00250CBB">
        <w:rPr>
          <w:rFonts w:cs="Garamond"/>
          <w:spacing w:val="-3"/>
        </w:rPr>
        <w:t>e</w:t>
      </w:r>
      <w:r w:rsidRPr="00250CBB">
        <w:rPr>
          <w:rFonts w:cs="Garamond"/>
          <w:spacing w:val="-2"/>
        </w:rPr>
        <w:t>s</w:t>
      </w:r>
      <w:r w:rsidRPr="00250CBB">
        <w:rPr>
          <w:rFonts w:cs="Garamond"/>
        </w:rPr>
        <w:t>ponsabili</w:t>
      </w:r>
      <w:r w:rsidRPr="00250CBB">
        <w:rPr>
          <w:rFonts w:cs="Garamond"/>
          <w:spacing w:val="9"/>
        </w:rPr>
        <w:t xml:space="preserve"> </w:t>
      </w:r>
      <w:r w:rsidRPr="00250CBB">
        <w:rPr>
          <w:rFonts w:cs="Garamond"/>
          <w:spacing w:val="-3"/>
        </w:rPr>
        <w:t>d</w:t>
      </w:r>
      <w:r w:rsidRPr="00250CBB">
        <w:rPr>
          <w:rFonts w:cs="Garamond"/>
        </w:rPr>
        <w:t>ei</w:t>
      </w:r>
      <w:r w:rsidRPr="00250CBB">
        <w:rPr>
          <w:rFonts w:cs="Garamond"/>
          <w:spacing w:val="10"/>
        </w:rPr>
        <w:t xml:space="preserve"> </w:t>
      </w:r>
      <w:r w:rsidRPr="00250CBB">
        <w:rPr>
          <w:rFonts w:cs="Garamond"/>
          <w:spacing w:val="-2"/>
        </w:rPr>
        <w:t>s</w:t>
      </w:r>
      <w:r w:rsidRPr="00250CBB">
        <w:rPr>
          <w:rFonts w:cs="Garamond"/>
        </w:rPr>
        <w:t>ervizi</w:t>
      </w:r>
      <w:r w:rsidRPr="00250CBB">
        <w:rPr>
          <w:rFonts w:cs="Garamond"/>
          <w:spacing w:val="9"/>
        </w:rPr>
        <w:t xml:space="preserve"> </w:t>
      </w:r>
      <w:r w:rsidRPr="00250CBB">
        <w:rPr>
          <w:rFonts w:cs="Garamond"/>
        </w:rPr>
        <w:t>ed</w:t>
      </w:r>
      <w:r w:rsidRPr="00250CBB">
        <w:rPr>
          <w:rFonts w:cs="Garamond"/>
          <w:spacing w:val="-2"/>
        </w:rPr>
        <w:t>u</w:t>
      </w:r>
      <w:r w:rsidRPr="00250CBB">
        <w:rPr>
          <w:rFonts w:cs="Garamond"/>
        </w:rPr>
        <w:t>ca</w:t>
      </w:r>
      <w:r w:rsidRPr="00250CBB">
        <w:rPr>
          <w:rFonts w:cs="Garamond"/>
          <w:spacing w:val="-2"/>
        </w:rPr>
        <w:t>t</w:t>
      </w:r>
      <w:r w:rsidRPr="00250CBB">
        <w:rPr>
          <w:rFonts w:cs="Garamond"/>
        </w:rPr>
        <w:t>ivi</w:t>
      </w:r>
      <w:r w:rsidRPr="00250CBB">
        <w:rPr>
          <w:rFonts w:cs="Garamond"/>
          <w:spacing w:val="10"/>
        </w:rPr>
        <w:t xml:space="preserve"> </w:t>
      </w:r>
      <w:r w:rsidRPr="00250CBB">
        <w:rPr>
          <w:rFonts w:cs="Garamond"/>
        </w:rPr>
        <w:t>dell’infanz</w:t>
      </w:r>
      <w:r w:rsidRPr="00250CBB">
        <w:rPr>
          <w:rFonts w:cs="Garamond"/>
          <w:spacing w:val="-3"/>
        </w:rPr>
        <w:t>i</w:t>
      </w:r>
      <w:r w:rsidRPr="00250CBB">
        <w:rPr>
          <w:rFonts w:cs="Garamond"/>
        </w:rPr>
        <w:t>a</w:t>
      </w:r>
      <w:r w:rsidRPr="00250CBB">
        <w:rPr>
          <w:rFonts w:cs="Garamond"/>
          <w:spacing w:val="10"/>
        </w:rPr>
        <w:t xml:space="preserve"> </w:t>
      </w:r>
      <w:r w:rsidRPr="00250CBB">
        <w:rPr>
          <w:rFonts w:cs="Garamond"/>
        </w:rPr>
        <w:t>nonc</w:t>
      </w:r>
      <w:r w:rsidRPr="00250CBB">
        <w:rPr>
          <w:rFonts w:cs="Garamond"/>
          <w:spacing w:val="-2"/>
        </w:rPr>
        <w:t>h</w:t>
      </w:r>
      <w:r w:rsidRPr="00250CBB">
        <w:rPr>
          <w:rFonts w:cs="Garamond"/>
        </w:rPr>
        <w:t>é</w:t>
      </w:r>
      <w:r w:rsidRPr="00250CBB">
        <w:rPr>
          <w:rFonts w:cs="Garamond"/>
          <w:spacing w:val="10"/>
        </w:rPr>
        <w:t xml:space="preserve"> </w:t>
      </w:r>
      <w:r w:rsidRPr="00250CBB">
        <w:rPr>
          <w:rFonts w:cs="Garamond"/>
          <w:spacing w:val="-3"/>
        </w:rPr>
        <w:t>d</w:t>
      </w:r>
      <w:r w:rsidRPr="00250CBB">
        <w:rPr>
          <w:rFonts w:cs="Garamond"/>
        </w:rPr>
        <w:t>elle</w:t>
      </w:r>
      <w:r w:rsidRPr="00250CBB">
        <w:rPr>
          <w:rFonts w:cs="Garamond"/>
          <w:spacing w:val="7"/>
        </w:rPr>
        <w:t xml:space="preserve"> </w:t>
      </w:r>
      <w:r w:rsidRPr="00250CBB">
        <w:rPr>
          <w:rFonts w:cs="Garamond"/>
        </w:rPr>
        <w:t>scuole</w:t>
      </w:r>
      <w:r w:rsidRPr="00250CBB">
        <w:rPr>
          <w:rFonts w:cs="Garamond"/>
          <w:spacing w:val="10"/>
        </w:rPr>
        <w:t xml:space="preserve"> </w:t>
      </w:r>
      <w:r w:rsidRPr="00250CBB">
        <w:rPr>
          <w:rFonts w:cs="Garamond"/>
          <w:spacing w:val="-3"/>
        </w:rPr>
        <w:t>p</w:t>
      </w:r>
      <w:r w:rsidRPr="00250CBB">
        <w:rPr>
          <w:rFonts w:cs="Garamond"/>
        </w:rPr>
        <w:t>ari</w:t>
      </w:r>
      <w:r w:rsidRPr="00250CBB">
        <w:rPr>
          <w:rFonts w:cs="Garamond"/>
          <w:spacing w:val="-1"/>
        </w:rPr>
        <w:t>t</w:t>
      </w:r>
      <w:r w:rsidRPr="00250CBB">
        <w:rPr>
          <w:rFonts w:cs="Garamond"/>
        </w:rPr>
        <w:t>arie</w:t>
      </w:r>
      <w:r w:rsidRPr="00250CBB">
        <w:rPr>
          <w:rFonts w:cs="Garamond"/>
          <w:spacing w:val="9"/>
        </w:rPr>
        <w:t xml:space="preserve"> </w:t>
      </w:r>
      <w:r w:rsidRPr="00250CBB">
        <w:rPr>
          <w:rFonts w:cs="Garamond"/>
        </w:rPr>
        <w:t>e</w:t>
      </w:r>
      <w:r>
        <w:rPr>
          <w:rFonts w:cs="Garamond"/>
        </w:rPr>
        <w:t xml:space="preserve"> </w:t>
      </w:r>
      <w:r w:rsidRPr="00250CBB">
        <w:rPr>
          <w:rFonts w:cs="Garamond"/>
        </w:rPr>
        <w:t>delle</w:t>
      </w:r>
      <w:r w:rsidRPr="00250CBB">
        <w:rPr>
          <w:rFonts w:cs="Garamond"/>
          <w:spacing w:val="-11"/>
        </w:rPr>
        <w:t xml:space="preserve"> </w:t>
      </w:r>
      <w:r w:rsidRPr="00250CBB">
        <w:rPr>
          <w:rFonts w:cs="Garamond"/>
        </w:rPr>
        <w:t>univ</w:t>
      </w:r>
      <w:r w:rsidRPr="00250CBB">
        <w:rPr>
          <w:rFonts w:cs="Garamond"/>
          <w:spacing w:val="1"/>
        </w:rPr>
        <w:t>e</w:t>
      </w:r>
      <w:r w:rsidRPr="00250CBB">
        <w:rPr>
          <w:rFonts w:cs="Garamond"/>
          <w:spacing w:val="-4"/>
        </w:rPr>
        <w:t>r</w:t>
      </w:r>
      <w:r w:rsidRPr="00250CBB">
        <w:rPr>
          <w:rFonts w:cs="Garamond"/>
          <w:spacing w:val="1"/>
        </w:rPr>
        <w:t>s</w:t>
      </w:r>
      <w:r w:rsidRPr="00250CBB">
        <w:rPr>
          <w:rFonts w:cs="Garamond"/>
        </w:rPr>
        <w:t>ità</w:t>
      </w:r>
      <w:r w:rsidRPr="00250CBB">
        <w:rPr>
          <w:rFonts w:cs="Garamond"/>
          <w:spacing w:val="-10"/>
        </w:rPr>
        <w:t xml:space="preserve"> </w:t>
      </w:r>
      <w:r w:rsidRPr="00250CBB">
        <w:rPr>
          <w:rFonts w:cs="Garamond"/>
          <w:spacing w:val="1"/>
        </w:rPr>
        <w:t>s</w:t>
      </w:r>
      <w:r w:rsidRPr="00250CBB">
        <w:rPr>
          <w:rFonts w:cs="Garamond"/>
        </w:rPr>
        <w:t>ono</w:t>
      </w:r>
      <w:r w:rsidRPr="00250CBB">
        <w:rPr>
          <w:rFonts w:cs="Garamond"/>
          <w:spacing w:val="-12"/>
        </w:rPr>
        <w:t xml:space="preserve"> </w:t>
      </w:r>
      <w:r w:rsidRPr="00250CBB">
        <w:rPr>
          <w:rFonts w:cs="Garamond"/>
          <w:spacing w:val="-3"/>
        </w:rPr>
        <w:t>t</w:t>
      </w:r>
      <w:r w:rsidRPr="00250CBB">
        <w:rPr>
          <w:rFonts w:cs="Garamond"/>
        </w:rPr>
        <w:t>enuti</w:t>
      </w:r>
      <w:r w:rsidRPr="00250CBB">
        <w:rPr>
          <w:rFonts w:cs="Garamond"/>
          <w:spacing w:val="-10"/>
        </w:rPr>
        <w:t xml:space="preserve"> </w:t>
      </w:r>
      <w:r w:rsidRPr="00250CBB">
        <w:rPr>
          <w:rFonts w:cs="Garamond"/>
        </w:rPr>
        <w:t>a</w:t>
      </w:r>
      <w:r w:rsidRPr="00250CBB">
        <w:rPr>
          <w:rFonts w:cs="Garamond"/>
          <w:spacing w:val="-10"/>
        </w:rPr>
        <w:t xml:space="preserve"> </w:t>
      </w:r>
      <w:r w:rsidRPr="00250CBB">
        <w:rPr>
          <w:rFonts w:cs="Garamond"/>
        </w:rPr>
        <w:t>veri</w:t>
      </w:r>
      <w:r w:rsidRPr="00250CBB">
        <w:rPr>
          <w:rFonts w:cs="Garamond"/>
          <w:spacing w:val="-2"/>
        </w:rPr>
        <w:t>f</w:t>
      </w:r>
      <w:r w:rsidRPr="00250CBB">
        <w:rPr>
          <w:rFonts w:cs="Garamond"/>
        </w:rPr>
        <w:t>icare</w:t>
      </w:r>
      <w:r w:rsidRPr="00250CBB">
        <w:rPr>
          <w:rFonts w:cs="Garamond"/>
          <w:spacing w:val="-12"/>
        </w:rPr>
        <w:t xml:space="preserve"> </w:t>
      </w:r>
      <w:r w:rsidRPr="00250CBB">
        <w:rPr>
          <w:rFonts w:cs="Garamond"/>
        </w:rPr>
        <w:t>il</w:t>
      </w:r>
      <w:r w:rsidRPr="00250CBB">
        <w:rPr>
          <w:rFonts w:cs="Garamond"/>
          <w:spacing w:val="-10"/>
        </w:rPr>
        <w:t xml:space="preserve"> </w:t>
      </w:r>
      <w:r w:rsidRPr="00250CBB">
        <w:rPr>
          <w:rFonts w:cs="Garamond"/>
        </w:rPr>
        <w:t>r</w:t>
      </w:r>
      <w:r w:rsidRPr="00250CBB">
        <w:rPr>
          <w:rFonts w:cs="Garamond"/>
          <w:spacing w:val="-3"/>
        </w:rPr>
        <w:t>i</w:t>
      </w:r>
      <w:r w:rsidRPr="00250CBB">
        <w:rPr>
          <w:rFonts w:cs="Garamond"/>
          <w:spacing w:val="1"/>
        </w:rPr>
        <w:t>s</w:t>
      </w:r>
      <w:r w:rsidRPr="00250CBB">
        <w:rPr>
          <w:rFonts w:cs="Garamond"/>
        </w:rPr>
        <w:t>petto</w:t>
      </w:r>
      <w:r w:rsidRPr="00250CBB">
        <w:rPr>
          <w:rFonts w:cs="Garamond"/>
          <w:spacing w:val="-12"/>
        </w:rPr>
        <w:t xml:space="preserve"> </w:t>
      </w:r>
      <w:r w:rsidRPr="00250CBB">
        <w:rPr>
          <w:rFonts w:cs="Garamond"/>
        </w:rPr>
        <w:t>del</w:t>
      </w:r>
      <w:r w:rsidRPr="00250CBB">
        <w:rPr>
          <w:rFonts w:cs="Garamond"/>
          <w:spacing w:val="-3"/>
        </w:rPr>
        <w:t>l</w:t>
      </w:r>
      <w:r w:rsidRPr="00250CBB">
        <w:rPr>
          <w:rFonts w:cs="Garamond"/>
        </w:rPr>
        <w:t>e</w:t>
      </w:r>
      <w:r w:rsidRPr="00250CBB">
        <w:rPr>
          <w:rFonts w:cs="Garamond"/>
          <w:spacing w:val="-10"/>
        </w:rPr>
        <w:t xml:space="preserve"> </w:t>
      </w:r>
      <w:r w:rsidRPr="00250CBB">
        <w:rPr>
          <w:rFonts w:cs="Garamond"/>
        </w:rPr>
        <w:t>prescrizioni</w:t>
      </w:r>
      <w:r w:rsidRPr="00250CBB">
        <w:rPr>
          <w:rFonts w:cs="Garamond"/>
          <w:spacing w:val="-10"/>
        </w:rPr>
        <w:t xml:space="preserve"> </w:t>
      </w:r>
      <w:r w:rsidRPr="00250CBB">
        <w:rPr>
          <w:rFonts w:cs="Garamond"/>
          <w:spacing w:val="3"/>
        </w:rPr>
        <w:t>r</w:t>
      </w:r>
      <w:r w:rsidRPr="00250CBB">
        <w:rPr>
          <w:rFonts w:cs="Garamond"/>
        </w:rPr>
        <w:t>e</w:t>
      </w:r>
      <w:r w:rsidRPr="00250CBB">
        <w:rPr>
          <w:rFonts w:cs="Garamond"/>
          <w:spacing w:val="-2"/>
        </w:rPr>
        <w:t>l</w:t>
      </w:r>
      <w:r w:rsidRPr="00250CBB">
        <w:rPr>
          <w:rFonts w:cs="Garamond"/>
        </w:rPr>
        <w:t>ative</w:t>
      </w:r>
      <w:r w:rsidRPr="00250CBB">
        <w:rPr>
          <w:rFonts w:cs="Garamond"/>
          <w:spacing w:val="-13"/>
        </w:rPr>
        <w:t xml:space="preserve"> </w:t>
      </w:r>
      <w:r w:rsidRPr="00250CBB">
        <w:rPr>
          <w:rFonts w:cs="Garamond"/>
        </w:rPr>
        <w:t>alla</w:t>
      </w:r>
      <w:r w:rsidRPr="00250CBB">
        <w:rPr>
          <w:rFonts w:cs="Garamond"/>
          <w:spacing w:val="-12"/>
        </w:rPr>
        <w:t xml:space="preserve"> </w:t>
      </w:r>
      <w:r w:rsidRPr="00250CBB">
        <w:rPr>
          <w:rFonts w:cs="Garamond"/>
        </w:rPr>
        <w:t>veri</w:t>
      </w:r>
      <w:r w:rsidRPr="00250CBB">
        <w:rPr>
          <w:rFonts w:cs="Garamond"/>
          <w:spacing w:val="-2"/>
        </w:rPr>
        <w:t>f</w:t>
      </w:r>
      <w:r w:rsidRPr="00250CBB">
        <w:rPr>
          <w:rFonts w:cs="Garamond"/>
        </w:rPr>
        <w:t>ica</w:t>
      </w:r>
      <w:r w:rsidRPr="00250CBB">
        <w:rPr>
          <w:rFonts w:cs="Garamond"/>
          <w:spacing w:val="-10"/>
        </w:rPr>
        <w:t xml:space="preserve"> </w:t>
      </w:r>
      <w:r w:rsidRPr="00250CBB">
        <w:rPr>
          <w:rFonts w:cs="Garamond"/>
        </w:rPr>
        <w:t>dei</w:t>
      </w:r>
      <w:r w:rsidRPr="00250CBB">
        <w:rPr>
          <w:rFonts w:cs="Garamond"/>
          <w:spacing w:val="-11"/>
        </w:rPr>
        <w:t xml:space="preserve"> </w:t>
      </w:r>
      <w:r w:rsidRPr="00250CBB">
        <w:rPr>
          <w:rFonts w:cs="Garamond"/>
        </w:rPr>
        <w:t>gr</w:t>
      </w:r>
      <w:r w:rsidRPr="00250CBB">
        <w:rPr>
          <w:rFonts w:cs="Garamond"/>
          <w:spacing w:val="-2"/>
        </w:rPr>
        <w:t>e</w:t>
      </w:r>
      <w:r w:rsidRPr="00250CBB">
        <w:rPr>
          <w:rFonts w:cs="Garamond"/>
        </w:rPr>
        <w:t>en</w:t>
      </w:r>
      <w:r w:rsidRPr="00250CBB">
        <w:rPr>
          <w:rFonts w:cs="Garamond"/>
          <w:spacing w:val="-10"/>
        </w:rPr>
        <w:t xml:space="preserve"> </w:t>
      </w:r>
      <w:r w:rsidRPr="00250CBB">
        <w:rPr>
          <w:rFonts w:cs="Garamond"/>
        </w:rPr>
        <w:t>p</w:t>
      </w:r>
      <w:r w:rsidRPr="00250CBB">
        <w:rPr>
          <w:rFonts w:cs="Garamond"/>
          <w:spacing w:val="-2"/>
        </w:rPr>
        <w:t>a</w:t>
      </w:r>
      <w:r w:rsidRPr="00250CBB">
        <w:rPr>
          <w:rFonts w:cs="Garamond"/>
          <w:spacing w:val="1"/>
        </w:rPr>
        <w:t>s</w:t>
      </w:r>
      <w:r w:rsidRPr="00250CBB">
        <w:rPr>
          <w:rFonts w:cs="Garamond"/>
          <w:spacing w:val="-2"/>
        </w:rPr>
        <w:t>s</w:t>
      </w:r>
      <w:r w:rsidRPr="00250CBB">
        <w:rPr>
          <w:rFonts w:cs="Garamond"/>
        </w:rPr>
        <w:t>.</w:t>
      </w:r>
    </w:p>
    <w:p w:rsidR="00DC52BC" w:rsidRDefault="00DC52BC" w:rsidP="00DC52BC">
      <w:pPr>
        <w:kinsoku w:val="0"/>
        <w:overflowPunct w:val="0"/>
        <w:spacing w:line="240" w:lineRule="auto"/>
        <w:jc w:val="both"/>
        <w:rPr>
          <w:rFonts w:cs="Garamond"/>
        </w:rPr>
      </w:pPr>
      <w:r w:rsidRPr="00250CBB">
        <w:rPr>
          <w:rFonts w:cs="Garamond"/>
        </w:rPr>
        <w:t>Di se</w:t>
      </w:r>
      <w:r w:rsidRPr="00250CBB">
        <w:rPr>
          <w:rFonts w:cs="Garamond"/>
          <w:spacing w:val="-2"/>
        </w:rPr>
        <w:t>g</w:t>
      </w:r>
      <w:r w:rsidRPr="00250CBB">
        <w:rPr>
          <w:rFonts w:cs="Garamond"/>
        </w:rPr>
        <w:t>uito ai</w:t>
      </w:r>
      <w:r w:rsidRPr="00250CBB">
        <w:rPr>
          <w:rFonts w:cs="Garamond"/>
          <w:spacing w:val="-3"/>
        </w:rPr>
        <w:t xml:space="preserve"> </w:t>
      </w:r>
      <w:r w:rsidRPr="00250CBB">
        <w:rPr>
          <w:rFonts w:cs="Garamond"/>
          <w:spacing w:val="-2"/>
        </w:rPr>
        <w:t>s</w:t>
      </w:r>
      <w:r w:rsidRPr="00250CBB">
        <w:rPr>
          <w:rFonts w:cs="Garamond"/>
        </w:rPr>
        <w:t>en</w:t>
      </w:r>
      <w:r w:rsidRPr="00250CBB">
        <w:rPr>
          <w:rFonts w:cs="Garamond"/>
          <w:spacing w:val="1"/>
        </w:rPr>
        <w:t>s</w:t>
      </w:r>
      <w:r w:rsidRPr="00250CBB">
        <w:rPr>
          <w:rFonts w:cs="Garamond"/>
        </w:rPr>
        <w:t>i</w:t>
      </w:r>
      <w:r w:rsidRPr="00250CBB">
        <w:rPr>
          <w:rFonts w:cs="Garamond"/>
          <w:spacing w:val="-3"/>
        </w:rPr>
        <w:t xml:space="preserve"> </w:t>
      </w:r>
      <w:r w:rsidRPr="00250CBB">
        <w:rPr>
          <w:rFonts w:cs="Garamond"/>
        </w:rPr>
        <w:t>dell</w:t>
      </w:r>
      <w:r w:rsidRPr="00250CBB">
        <w:rPr>
          <w:rFonts w:cs="Garamond"/>
          <w:spacing w:val="-2"/>
        </w:rPr>
        <w:t>’</w:t>
      </w:r>
      <w:r w:rsidRPr="00250CBB">
        <w:rPr>
          <w:rFonts w:cs="Garamond"/>
        </w:rPr>
        <w:t>art</w:t>
      </w:r>
      <w:r w:rsidRPr="00250CBB">
        <w:rPr>
          <w:rFonts w:cs="Garamond"/>
          <w:spacing w:val="-2"/>
        </w:rPr>
        <w:t xml:space="preserve"> </w:t>
      </w:r>
      <w:r w:rsidRPr="00250CBB">
        <w:rPr>
          <w:rFonts w:cs="Garamond"/>
        </w:rPr>
        <w:t>13 del GD</w:t>
      </w:r>
      <w:r w:rsidRPr="00250CBB">
        <w:rPr>
          <w:rFonts w:cs="Garamond"/>
          <w:spacing w:val="-4"/>
        </w:rPr>
        <w:t>P</w:t>
      </w:r>
      <w:r w:rsidRPr="00250CBB">
        <w:rPr>
          <w:rFonts w:cs="Garamond"/>
        </w:rPr>
        <w:t>R 679/</w:t>
      </w:r>
      <w:r w:rsidRPr="00250CBB">
        <w:rPr>
          <w:rFonts w:cs="Garamond"/>
          <w:spacing w:val="-3"/>
        </w:rPr>
        <w:t>2</w:t>
      </w:r>
      <w:r w:rsidRPr="00250CBB">
        <w:rPr>
          <w:rFonts w:cs="Garamond"/>
        </w:rPr>
        <w:t xml:space="preserve">016 </w:t>
      </w:r>
      <w:r w:rsidRPr="00250CBB">
        <w:rPr>
          <w:rFonts w:cs="Garamond"/>
          <w:spacing w:val="-2"/>
        </w:rPr>
        <w:t>v</w:t>
      </w:r>
      <w:r w:rsidRPr="00250CBB">
        <w:rPr>
          <w:rFonts w:cs="Garamond"/>
        </w:rPr>
        <w:t>i fo</w:t>
      </w:r>
      <w:r w:rsidRPr="00250CBB">
        <w:rPr>
          <w:rFonts w:cs="Garamond"/>
          <w:spacing w:val="-2"/>
        </w:rPr>
        <w:t>r</w:t>
      </w:r>
      <w:r w:rsidRPr="00250CBB">
        <w:rPr>
          <w:rFonts w:cs="Garamond"/>
        </w:rPr>
        <w:t>niamo maggiori</w:t>
      </w:r>
      <w:r w:rsidRPr="00250CBB">
        <w:rPr>
          <w:rFonts w:cs="Garamond"/>
          <w:spacing w:val="-3"/>
        </w:rPr>
        <w:t xml:space="preserve"> </w:t>
      </w:r>
      <w:r w:rsidRPr="00250CBB">
        <w:rPr>
          <w:rFonts w:cs="Garamond"/>
        </w:rPr>
        <w:t>info</w:t>
      </w:r>
      <w:r w:rsidRPr="00250CBB">
        <w:rPr>
          <w:rFonts w:cs="Garamond"/>
          <w:spacing w:val="-2"/>
        </w:rPr>
        <w:t>r</w:t>
      </w:r>
      <w:r w:rsidRPr="00250CBB">
        <w:rPr>
          <w:rFonts w:cs="Garamond"/>
        </w:rPr>
        <w:t>ma</w:t>
      </w:r>
      <w:r w:rsidRPr="00250CBB">
        <w:rPr>
          <w:rFonts w:cs="Garamond"/>
          <w:spacing w:val="1"/>
        </w:rPr>
        <w:t>z</w:t>
      </w:r>
      <w:r w:rsidRPr="00250CBB">
        <w:rPr>
          <w:rFonts w:cs="Garamond"/>
        </w:rPr>
        <w:t>ioni</w:t>
      </w:r>
      <w:r w:rsidRPr="00250CBB">
        <w:rPr>
          <w:rFonts w:cs="Garamond"/>
          <w:spacing w:val="-2"/>
        </w:rPr>
        <w:t xml:space="preserve"> </w:t>
      </w:r>
      <w:r w:rsidRPr="00250CBB">
        <w:rPr>
          <w:rFonts w:cs="Garamond"/>
        </w:rPr>
        <w:t>sulle</w:t>
      </w:r>
      <w:r w:rsidRPr="00250CBB">
        <w:rPr>
          <w:rFonts w:cs="Garamond"/>
          <w:spacing w:val="-2"/>
        </w:rPr>
        <w:t xml:space="preserve"> </w:t>
      </w:r>
      <w:r w:rsidRPr="00250CBB">
        <w:rPr>
          <w:rFonts w:cs="Garamond"/>
        </w:rPr>
        <w:t>modali</w:t>
      </w:r>
      <w:r w:rsidRPr="00250CBB">
        <w:rPr>
          <w:rFonts w:cs="Garamond"/>
          <w:spacing w:val="-3"/>
        </w:rPr>
        <w:t>t</w:t>
      </w:r>
      <w:r w:rsidRPr="00250CBB">
        <w:rPr>
          <w:rFonts w:cs="Garamond"/>
        </w:rPr>
        <w:t>à</w:t>
      </w:r>
      <w:r>
        <w:rPr>
          <w:rFonts w:cs="Garamond"/>
        </w:rPr>
        <w:t xml:space="preserve"> </w:t>
      </w:r>
      <w:r w:rsidRPr="00250CBB">
        <w:rPr>
          <w:rFonts w:cs="Garamond"/>
        </w:rPr>
        <w:t>di</w:t>
      </w:r>
      <w:r w:rsidRPr="00250CBB">
        <w:rPr>
          <w:rFonts w:cs="Garamond"/>
          <w:spacing w:val="-5"/>
        </w:rPr>
        <w:t xml:space="preserve"> </w:t>
      </w:r>
      <w:r w:rsidRPr="00250CBB">
        <w:rPr>
          <w:rFonts w:cs="Garamond"/>
        </w:rPr>
        <w:t>t</w:t>
      </w:r>
      <w:r w:rsidRPr="00250CBB">
        <w:rPr>
          <w:rFonts w:cs="Garamond"/>
          <w:spacing w:val="-1"/>
        </w:rPr>
        <w:t>r</w:t>
      </w:r>
      <w:r w:rsidRPr="00250CBB">
        <w:rPr>
          <w:rFonts w:cs="Garamond"/>
        </w:rPr>
        <w:t>at</w:t>
      </w:r>
      <w:r w:rsidRPr="00250CBB">
        <w:rPr>
          <w:rFonts w:cs="Garamond"/>
          <w:spacing w:val="-1"/>
        </w:rPr>
        <w:t>t</w:t>
      </w:r>
      <w:r w:rsidRPr="00250CBB">
        <w:rPr>
          <w:rFonts w:cs="Garamond"/>
        </w:rPr>
        <w:t>amento</w:t>
      </w:r>
      <w:r w:rsidRPr="00250CBB">
        <w:rPr>
          <w:rFonts w:cs="Garamond"/>
          <w:spacing w:val="-4"/>
        </w:rPr>
        <w:t xml:space="preserve"> </w:t>
      </w:r>
      <w:r w:rsidRPr="00250CBB">
        <w:rPr>
          <w:rFonts w:cs="Garamond"/>
        </w:rPr>
        <w:t>dati</w:t>
      </w:r>
    </w:p>
    <w:p w:rsidR="00DC52BC" w:rsidRPr="00250CBB" w:rsidRDefault="00DC52BC" w:rsidP="00DC52BC">
      <w:pPr>
        <w:widowControl w:val="0"/>
        <w:numPr>
          <w:ilvl w:val="0"/>
          <w:numId w:val="29"/>
        </w:numPr>
        <w:tabs>
          <w:tab w:val="left" w:pos="383"/>
        </w:tabs>
        <w:kinsoku w:val="0"/>
        <w:overflowPunct w:val="0"/>
        <w:autoSpaceDE w:val="0"/>
        <w:autoSpaceDN w:val="0"/>
        <w:adjustRightInd w:val="0"/>
        <w:spacing w:before="60" w:after="0" w:line="240" w:lineRule="auto"/>
        <w:ind w:firstLine="0"/>
        <w:rPr>
          <w:rFonts w:cs="Cambria"/>
          <w:b/>
          <w:bCs/>
          <w:spacing w:val="1"/>
          <w:sz w:val="26"/>
          <w:szCs w:val="26"/>
        </w:rPr>
      </w:pPr>
      <w:r w:rsidRPr="00250CBB">
        <w:rPr>
          <w:rFonts w:cs="Cambria"/>
          <w:b/>
          <w:bCs/>
          <w:spacing w:val="1"/>
          <w:sz w:val="26"/>
          <w:szCs w:val="26"/>
        </w:rPr>
        <w:t>Titolare del trattamento dei dati</w:t>
      </w:r>
    </w:p>
    <w:p w:rsidR="002741BD" w:rsidRPr="002741BD" w:rsidRDefault="002741BD" w:rsidP="002741BD">
      <w:pPr>
        <w:tabs>
          <w:tab w:val="left" w:pos="8592"/>
        </w:tabs>
        <w:spacing w:after="0" w:line="0" w:lineRule="atLeast"/>
        <w:jc w:val="both"/>
        <w:rPr>
          <w:rFonts w:ascii="Arial" w:hAnsi="Arial" w:cs="Arial"/>
          <w:shd w:val="clear" w:color="auto" w:fill="FFFFFF"/>
        </w:rPr>
      </w:pPr>
      <w:r w:rsidRPr="002741BD">
        <w:rPr>
          <w:rFonts w:ascii="Arial" w:hAnsi="Arial" w:cs="Arial"/>
          <w:shd w:val="clear" w:color="auto" w:fill="FFFFFF"/>
        </w:rPr>
        <w:t xml:space="preserve">Titolare del trattamento dei dati è l’istituto Comprensivo “J. Sannazaro” Oliveto Citra (Sa) </w:t>
      </w:r>
      <w:r w:rsidRPr="002741BD">
        <w:rPr>
          <w:rFonts w:ascii="Arial" w:hAnsi="Arial" w:cs="Arial"/>
          <w:bCs/>
          <w:shd w:val="clear" w:color="auto" w:fill="FFFFFF"/>
        </w:rPr>
        <w:t>Via F. Cavallotti, 15 - Tel. 0828/793037</w:t>
      </w:r>
      <w:r w:rsidRPr="002741BD">
        <w:rPr>
          <w:rFonts w:ascii="Arial" w:hAnsi="Arial" w:cs="Arial"/>
          <w:b/>
          <w:bCs/>
          <w:shd w:val="clear" w:color="auto" w:fill="FFFFFF"/>
        </w:rPr>
        <w:t xml:space="preserve"> </w:t>
      </w:r>
      <w:proofErr w:type="spellStart"/>
      <w:r w:rsidRPr="002741BD">
        <w:rPr>
          <w:rFonts w:ascii="Arial" w:hAnsi="Arial" w:cs="Arial"/>
          <w:shd w:val="clear" w:color="auto" w:fill="FFFFFF"/>
        </w:rPr>
        <w:t>cf</w:t>
      </w:r>
      <w:proofErr w:type="spellEnd"/>
      <w:r w:rsidRPr="002741BD">
        <w:rPr>
          <w:rFonts w:ascii="Arial" w:hAnsi="Arial" w:cs="Arial"/>
          <w:shd w:val="clear" w:color="auto" w:fill="FFFFFF"/>
        </w:rPr>
        <w:t>. 82005110653 - C.M. SAIC81300D</w:t>
      </w:r>
    </w:p>
    <w:p w:rsidR="002741BD" w:rsidRPr="002741BD" w:rsidRDefault="002741BD" w:rsidP="002741BD">
      <w:pPr>
        <w:spacing w:after="0" w:line="0" w:lineRule="atLeast"/>
        <w:jc w:val="both"/>
        <w:rPr>
          <w:rFonts w:ascii="Arial" w:hAnsi="Arial" w:cs="Arial"/>
          <w:color w:val="000000"/>
        </w:rPr>
      </w:pPr>
      <w:r w:rsidRPr="002741BD">
        <w:rPr>
          <w:rFonts w:ascii="Arial" w:hAnsi="Arial" w:cs="Arial"/>
          <w:shd w:val="clear" w:color="auto" w:fill="FFFFFF"/>
        </w:rPr>
        <w:t xml:space="preserve">e-mail: </w:t>
      </w:r>
      <w:hyperlink r:id="rId10" w:history="1">
        <w:r w:rsidRPr="002741BD">
          <w:rPr>
            <w:rFonts w:ascii="Arial" w:hAnsi="Arial" w:cs="Arial"/>
            <w:shd w:val="clear" w:color="auto" w:fill="FFFFFF"/>
          </w:rPr>
          <w:t>saic81300d@istruzione.it</w:t>
        </w:r>
      </w:hyperlink>
      <w:r w:rsidRPr="002741BD">
        <w:rPr>
          <w:rFonts w:ascii="Arial" w:hAnsi="Arial" w:cs="Arial"/>
          <w:shd w:val="clear" w:color="auto" w:fill="FFFFFF"/>
        </w:rPr>
        <w:t xml:space="preserve"> sito internet: </w:t>
      </w:r>
      <w:hyperlink r:id="rId11" w:history="1">
        <w:r w:rsidRPr="002741BD">
          <w:rPr>
            <w:rFonts w:ascii="Arial" w:hAnsi="Arial" w:cs="Arial"/>
            <w:shd w:val="clear" w:color="auto" w:fill="FFFFFF"/>
          </w:rPr>
          <w:t>www.olivetocitraic.gov.it</w:t>
        </w:r>
      </w:hyperlink>
      <w:r w:rsidRPr="002741BD">
        <w:rPr>
          <w:rFonts w:ascii="Arial" w:hAnsi="Arial" w:cs="Arial"/>
          <w:shd w:val="clear" w:color="auto" w:fill="FFFFFF"/>
        </w:rPr>
        <w:t xml:space="preserve">PEC: </w:t>
      </w:r>
      <w:hyperlink r:id="rId12" w:history="1">
        <w:r w:rsidRPr="002741BD">
          <w:rPr>
            <w:rFonts w:ascii="Arial" w:hAnsi="Arial" w:cs="Arial"/>
            <w:shd w:val="clear" w:color="auto" w:fill="FFFFFF"/>
          </w:rPr>
          <w:t>saic81300d@pec.istruzione.it</w:t>
        </w:r>
      </w:hyperlink>
      <w:r w:rsidRPr="002741BD">
        <w:rPr>
          <w:rFonts w:ascii="Arial" w:hAnsi="Arial" w:cs="Arial"/>
          <w:shd w:val="clear" w:color="auto" w:fill="FFFFFF"/>
        </w:rPr>
        <w:t xml:space="preserve">, </w:t>
      </w:r>
      <w:r w:rsidRPr="002741BD">
        <w:rPr>
          <w:rFonts w:ascii="Arial" w:eastAsia="Arial" w:hAnsi="Arial" w:cs="Arial"/>
        </w:rPr>
        <w:t>rappresentata dal Dirigente scolastico pro tempore d..</w:t>
      </w:r>
      <w:proofErr w:type="spellStart"/>
      <w:r w:rsidRPr="002741BD">
        <w:rPr>
          <w:rFonts w:ascii="Arial" w:eastAsia="Arial" w:hAnsi="Arial" w:cs="Arial"/>
        </w:rPr>
        <w:t>ssa</w:t>
      </w:r>
      <w:proofErr w:type="spellEnd"/>
      <w:r w:rsidRPr="002741BD">
        <w:rPr>
          <w:rFonts w:ascii="Arial" w:eastAsia="Arial" w:hAnsi="Arial" w:cs="Arial"/>
        </w:rPr>
        <w:t xml:space="preserve"> Maria Pappalardo</w:t>
      </w:r>
    </w:p>
    <w:p w:rsidR="00DC52BC" w:rsidRPr="00250CBB" w:rsidRDefault="00DC52BC" w:rsidP="00DC52BC">
      <w:pPr>
        <w:widowControl w:val="0"/>
        <w:numPr>
          <w:ilvl w:val="0"/>
          <w:numId w:val="29"/>
        </w:numPr>
        <w:tabs>
          <w:tab w:val="left" w:pos="383"/>
        </w:tabs>
        <w:kinsoku w:val="0"/>
        <w:overflowPunct w:val="0"/>
        <w:autoSpaceDE w:val="0"/>
        <w:autoSpaceDN w:val="0"/>
        <w:adjustRightInd w:val="0"/>
        <w:spacing w:before="60" w:after="0" w:line="240" w:lineRule="auto"/>
        <w:ind w:firstLine="0"/>
        <w:rPr>
          <w:rFonts w:cs="Cambria"/>
          <w:b/>
          <w:bCs/>
          <w:spacing w:val="1"/>
          <w:sz w:val="26"/>
          <w:szCs w:val="26"/>
        </w:rPr>
      </w:pPr>
      <w:r w:rsidRPr="00250CBB">
        <w:rPr>
          <w:rFonts w:cs="Cambria"/>
          <w:b/>
          <w:bCs/>
          <w:spacing w:val="1"/>
          <w:sz w:val="26"/>
          <w:szCs w:val="26"/>
        </w:rPr>
        <w:t>Responsabile della protezione dei dati</w:t>
      </w:r>
    </w:p>
    <w:p w:rsidR="00DC52BC" w:rsidRDefault="00DC52BC" w:rsidP="00DC52BC">
      <w:pPr>
        <w:kinsoku w:val="0"/>
        <w:overflowPunct w:val="0"/>
        <w:spacing w:before="45"/>
        <w:rPr>
          <w:rFonts w:cs="Garamond"/>
        </w:rPr>
      </w:pPr>
      <w:r w:rsidRPr="00250CBB">
        <w:rPr>
          <w:rFonts w:cs="Garamond"/>
          <w:spacing w:val="-1"/>
        </w:rPr>
        <w:t>I</w:t>
      </w:r>
      <w:r w:rsidRPr="00250CBB">
        <w:rPr>
          <w:rFonts w:cs="Garamond"/>
        </w:rPr>
        <w:t>l</w:t>
      </w:r>
      <w:r w:rsidRPr="00250CBB">
        <w:rPr>
          <w:rFonts w:cs="Garamond"/>
          <w:spacing w:val="-4"/>
        </w:rPr>
        <w:t xml:space="preserve"> </w:t>
      </w:r>
      <w:r w:rsidRPr="00250CBB">
        <w:rPr>
          <w:rFonts w:cs="Garamond"/>
        </w:rPr>
        <w:t>titolare</w:t>
      </w:r>
      <w:r w:rsidRPr="00250CBB">
        <w:rPr>
          <w:rFonts w:cs="Garamond"/>
          <w:spacing w:val="-3"/>
        </w:rPr>
        <w:t xml:space="preserve"> </w:t>
      </w:r>
      <w:r w:rsidRPr="00250CBB">
        <w:rPr>
          <w:rFonts w:cs="Garamond"/>
        </w:rPr>
        <w:t>ha</w:t>
      </w:r>
      <w:r w:rsidRPr="00250CBB">
        <w:rPr>
          <w:rFonts w:cs="Garamond"/>
          <w:spacing w:val="-4"/>
        </w:rPr>
        <w:t xml:space="preserve"> </w:t>
      </w:r>
      <w:r w:rsidRPr="00250CBB">
        <w:rPr>
          <w:rFonts w:cs="Garamond"/>
        </w:rPr>
        <w:t>nominato,</w:t>
      </w:r>
      <w:r w:rsidRPr="00250CBB">
        <w:rPr>
          <w:rFonts w:cs="Garamond"/>
          <w:spacing w:val="-3"/>
        </w:rPr>
        <w:t xml:space="preserve"> </w:t>
      </w:r>
      <w:r w:rsidRPr="00250CBB">
        <w:rPr>
          <w:rFonts w:cs="Garamond"/>
        </w:rPr>
        <w:t>c</w:t>
      </w:r>
      <w:r w:rsidRPr="00250CBB">
        <w:rPr>
          <w:rFonts w:cs="Garamond"/>
          <w:spacing w:val="-2"/>
        </w:rPr>
        <w:t>o</w:t>
      </w:r>
      <w:r w:rsidRPr="00250CBB">
        <w:rPr>
          <w:rFonts w:cs="Garamond"/>
        </w:rPr>
        <w:t>me</w:t>
      </w:r>
      <w:r w:rsidRPr="00250CBB">
        <w:rPr>
          <w:rFonts w:cs="Garamond"/>
          <w:spacing w:val="-4"/>
        </w:rPr>
        <w:t xml:space="preserve"> </w:t>
      </w:r>
      <w:r w:rsidRPr="00250CBB">
        <w:rPr>
          <w:rFonts w:cs="Garamond"/>
        </w:rPr>
        <w:t>previ</w:t>
      </w:r>
      <w:r w:rsidRPr="00250CBB">
        <w:rPr>
          <w:rFonts w:cs="Garamond"/>
          <w:spacing w:val="1"/>
        </w:rPr>
        <w:t>s</w:t>
      </w:r>
      <w:r w:rsidRPr="00250CBB">
        <w:rPr>
          <w:rFonts w:cs="Garamond"/>
        </w:rPr>
        <w:t>to</w:t>
      </w:r>
      <w:r w:rsidRPr="00250CBB">
        <w:rPr>
          <w:rFonts w:cs="Garamond"/>
          <w:spacing w:val="-3"/>
        </w:rPr>
        <w:t xml:space="preserve"> </w:t>
      </w:r>
      <w:r w:rsidRPr="00250CBB">
        <w:rPr>
          <w:rFonts w:cs="Garamond"/>
        </w:rPr>
        <w:t>dal</w:t>
      </w:r>
      <w:r w:rsidRPr="00250CBB">
        <w:rPr>
          <w:rFonts w:cs="Garamond"/>
          <w:spacing w:val="-5"/>
        </w:rPr>
        <w:t xml:space="preserve"> </w:t>
      </w:r>
      <w:r w:rsidRPr="00250CBB">
        <w:rPr>
          <w:rFonts w:cs="Garamond"/>
        </w:rPr>
        <w:t>GDPR</w:t>
      </w:r>
      <w:r w:rsidRPr="00250CBB">
        <w:rPr>
          <w:rFonts w:cs="Garamond"/>
          <w:spacing w:val="-3"/>
        </w:rPr>
        <w:t xml:space="preserve"> </w:t>
      </w:r>
      <w:r w:rsidRPr="00250CBB">
        <w:rPr>
          <w:rFonts w:cs="Garamond"/>
        </w:rPr>
        <w:t>6</w:t>
      </w:r>
      <w:r w:rsidRPr="00250CBB">
        <w:rPr>
          <w:rFonts w:cs="Garamond"/>
          <w:spacing w:val="-3"/>
        </w:rPr>
        <w:t>7</w:t>
      </w:r>
      <w:r w:rsidRPr="00250CBB">
        <w:rPr>
          <w:rFonts w:cs="Garamond"/>
        </w:rPr>
        <w:t>9/2016,</w:t>
      </w:r>
      <w:r w:rsidRPr="00250CBB">
        <w:rPr>
          <w:rFonts w:cs="Garamond"/>
          <w:spacing w:val="-1"/>
        </w:rPr>
        <w:t xml:space="preserve"> </w:t>
      </w:r>
      <w:r w:rsidRPr="00250CBB">
        <w:rPr>
          <w:rFonts w:cs="Garamond"/>
          <w:b/>
          <w:bCs/>
          <w:spacing w:val="-1"/>
        </w:rPr>
        <w:t>i</w:t>
      </w:r>
      <w:r w:rsidRPr="00250CBB">
        <w:rPr>
          <w:rFonts w:cs="Garamond"/>
          <w:b/>
          <w:bCs/>
        </w:rPr>
        <w:t>l</w:t>
      </w:r>
      <w:r w:rsidRPr="00250CBB">
        <w:rPr>
          <w:rFonts w:cs="Garamond"/>
          <w:b/>
          <w:bCs/>
          <w:spacing w:val="-5"/>
        </w:rPr>
        <w:t xml:space="preserve"> </w:t>
      </w:r>
      <w:r w:rsidRPr="00250CBB">
        <w:rPr>
          <w:rFonts w:cs="Garamond"/>
          <w:b/>
          <w:bCs/>
        </w:rPr>
        <w:t>Responsabile</w:t>
      </w:r>
      <w:r w:rsidRPr="00250CBB">
        <w:rPr>
          <w:rFonts w:cs="Garamond"/>
          <w:b/>
          <w:bCs/>
          <w:spacing w:val="-6"/>
        </w:rPr>
        <w:t xml:space="preserve"> </w:t>
      </w:r>
      <w:r w:rsidRPr="00250CBB">
        <w:rPr>
          <w:rFonts w:cs="Garamond"/>
          <w:b/>
          <w:bCs/>
        </w:rPr>
        <w:t>della</w:t>
      </w:r>
      <w:r w:rsidRPr="00250CBB">
        <w:rPr>
          <w:rFonts w:cs="Garamond"/>
          <w:b/>
          <w:bCs/>
          <w:spacing w:val="-4"/>
        </w:rPr>
        <w:t xml:space="preserve"> </w:t>
      </w:r>
      <w:r w:rsidRPr="00250CBB">
        <w:rPr>
          <w:rFonts w:cs="Garamond"/>
          <w:b/>
          <w:bCs/>
        </w:rPr>
        <w:t>p</w:t>
      </w:r>
      <w:r w:rsidRPr="00250CBB">
        <w:rPr>
          <w:rFonts w:cs="Garamond"/>
          <w:b/>
          <w:bCs/>
          <w:spacing w:val="-2"/>
        </w:rPr>
        <w:t>r</w:t>
      </w:r>
      <w:r w:rsidRPr="00250CBB">
        <w:rPr>
          <w:rFonts w:cs="Garamond"/>
          <w:b/>
          <w:bCs/>
        </w:rPr>
        <w:t>o</w:t>
      </w:r>
      <w:r w:rsidRPr="00250CBB">
        <w:rPr>
          <w:rFonts w:cs="Garamond"/>
          <w:b/>
          <w:bCs/>
          <w:spacing w:val="-1"/>
        </w:rPr>
        <w:t>t</w:t>
      </w:r>
      <w:r w:rsidRPr="00250CBB">
        <w:rPr>
          <w:rFonts w:cs="Garamond"/>
          <w:b/>
          <w:bCs/>
        </w:rPr>
        <w:t>ezione</w:t>
      </w:r>
      <w:r w:rsidRPr="00250CBB">
        <w:rPr>
          <w:rFonts w:cs="Garamond"/>
          <w:b/>
          <w:bCs/>
          <w:spacing w:val="-4"/>
        </w:rPr>
        <w:t xml:space="preserve"> </w:t>
      </w:r>
      <w:r w:rsidRPr="00250CBB">
        <w:rPr>
          <w:rFonts w:cs="Garamond"/>
          <w:b/>
          <w:bCs/>
          <w:spacing w:val="-1"/>
        </w:rPr>
        <w:t>d</w:t>
      </w:r>
      <w:r w:rsidRPr="00250CBB">
        <w:rPr>
          <w:rFonts w:cs="Garamond"/>
          <w:b/>
          <w:bCs/>
        </w:rPr>
        <w:t>ei da</w:t>
      </w:r>
      <w:r w:rsidRPr="00250CBB">
        <w:rPr>
          <w:rFonts w:cs="Garamond"/>
          <w:b/>
          <w:bCs/>
          <w:spacing w:val="-1"/>
        </w:rPr>
        <w:t>t</w:t>
      </w:r>
      <w:r w:rsidRPr="00250CBB">
        <w:rPr>
          <w:rFonts w:cs="Garamond"/>
          <w:b/>
          <w:bCs/>
        </w:rPr>
        <w:t>i</w:t>
      </w:r>
      <w:r w:rsidRPr="00250CBB">
        <w:rPr>
          <w:rFonts w:cs="Garamond"/>
          <w:b/>
          <w:bCs/>
          <w:spacing w:val="-4"/>
        </w:rPr>
        <w:t xml:space="preserve"> </w:t>
      </w:r>
      <w:r w:rsidRPr="00250CBB">
        <w:rPr>
          <w:rFonts w:cs="Garamond"/>
          <w:b/>
          <w:bCs/>
          <w:spacing w:val="-2"/>
        </w:rPr>
        <w:t>(</w:t>
      </w:r>
      <w:r w:rsidRPr="00250CBB">
        <w:rPr>
          <w:rFonts w:cs="Garamond"/>
          <w:b/>
          <w:bCs/>
        </w:rPr>
        <w:t>R</w:t>
      </w:r>
      <w:r w:rsidRPr="00250CBB">
        <w:rPr>
          <w:rFonts w:cs="Garamond"/>
          <w:b/>
          <w:bCs/>
          <w:spacing w:val="1"/>
        </w:rPr>
        <w:t>P</w:t>
      </w:r>
      <w:r w:rsidRPr="00250CBB">
        <w:rPr>
          <w:rFonts w:cs="Garamond"/>
          <w:b/>
          <w:bCs/>
        </w:rPr>
        <w:t>D)</w:t>
      </w:r>
      <w:r w:rsidRPr="00250CBB">
        <w:rPr>
          <w:rFonts w:cs="Garamond"/>
          <w:b/>
          <w:bCs/>
          <w:spacing w:val="-4"/>
        </w:rPr>
        <w:t xml:space="preserve"> </w:t>
      </w:r>
      <w:r w:rsidRPr="00250CBB">
        <w:rPr>
          <w:rFonts w:cs="Garamond"/>
        </w:rPr>
        <w:t>individuandolo</w:t>
      </w:r>
      <w:r w:rsidRPr="00250CBB">
        <w:rPr>
          <w:rFonts w:cs="Garamond"/>
          <w:spacing w:val="-4"/>
        </w:rPr>
        <w:t xml:space="preserve"> </w:t>
      </w:r>
      <w:r w:rsidRPr="00250CBB">
        <w:rPr>
          <w:rFonts w:cs="Garamond"/>
        </w:rPr>
        <w:t>nella</w:t>
      </w:r>
      <w:r w:rsidRPr="00250CBB">
        <w:rPr>
          <w:rFonts w:cs="Garamond"/>
          <w:spacing w:val="-2"/>
        </w:rPr>
        <w:t xml:space="preserve"> </w:t>
      </w:r>
      <w:r w:rsidRPr="00250CBB">
        <w:rPr>
          <w:rFonts w:cs="Garamond"/>
        </w:rPr>
        <w:t>perso</w:t>
      </w:r>
      <w:r w:rsidRPr="00250CBB">
        <w:rPr>
          <w:rFonts w:cs="Garamond"/>
          <w:spacing w:val="-3"/>
        </w:rPr>
        <w:t>n</w:t>
      </w:r>
      <w:r w:rsidRPr="00250CBB">
        <w:rPr>
          <w:rFonts w:cs="Garamond"/>
        </w:rPr>
        <w:t>a:</w:t>
      </w:r>
      <w:r w:rsidRPr="00250CBB">
        <w:rPr>
          <w:rFonts w:cs="Garamond"/>
          <w:spacing w:val="-1"/>
        </w:rPr>
        <w:t xml:space="preserve"> </w:t>
      </w:r>
      <w:r w:rsidRPr="00250CBB">
        <w:rPr>
          <w:rFonts w:cs="Garamond"/>
          <w:b/>
          <w:bCs/>
        </w:rPr>
        <w:t>Sandro Falivene</w:t>
      </w:r>
      <w:r w:rsidRPr="00250CBB">
        <w:rPr>
          <w:rFonts w:cs="Garamond"/>
          <w:b/>
          <w:bCs/>
          <w:spacing w:val="-4"/>
        </w:rPr>
        <w:t xml:space="preserve"> </w:t>
      </w:r>
      <w:r w:rsidRPr="00250CBB">
        <w:rPr>
          <w:rFonts w:cs="Garamond"/>
        </w:rPr>
        <w:t>a</w:t>
      </w:r>
      <w:r w:rsidRPr="00250CBB">
        <w:rPr>
          <w:rFonts w:cs="Garamond"/>
          <w:spacing w:val="-3"/>
        </w:rPr>
        <w:t xml:space="preserve"> </w:t>
      </w:r>
      <w:r w:rsidRPr="00250CBB">
        <w:rPr>
          <w:rFonts w:cs="Garamond"/>
        </w:rPr>
        <w:t>quale</w:t>
      </w:r>
      <w:r w:rsidRPr="00250CBB">
        <w:rPr>
          <w:rFonts w:cs="Garamond"/>
          <w:spacing w:val="-3"/>
        </w:rPr>
        <w:t xml:space="preserve"> </w:t>
      </w:r>
      <w:r w:rsidRPr="00250CBB">
        <w:rPr>
          <w:rFonts w:cs="Garamond"/>
        </w:rPr>
        <w:t>rivolg</w:t>
      </w:r>
      <w:r w:rsidRPr="00250CBB">
        <w:rPr>
          <w:rFonts w:cs="Garamond"/>
          <w:spacing w:val="1"/>
        </w:rPr>
        <w:t>e</w:t>
      </w:r>
      <w:r w:rsidRPr="00250CBB">
        <w:rPr>
          <w:rFonts w:cs="Garamond"/>
        </w:rPr>
        <w:t>rsi</w:t>
      </w:r>
      <w:r w:rsidRPr="00250CBB">
        <w:rPr>
          <w:rFonts w:cs="Garamond"/>
          <w:spacing w:val="-3"/>
        </w:rPr>
        <w:t xml:space="preserve"> </w:t>
      </w:r>
      <w:r w:rsidRPr="00250CBB">
        <w:rPr>
          <w:rFonts w:cs="Garamond"/>
        </w:rPr>
        <w:t>diret</w:t>
      </w:r>
      <w:r w:rsidRPr="00250CBB">
        <w:rPr>
          <w:rFonts w:cs="Garamond"/>
          <w:spacing w:val="-1"/>
        </w:rPr>
        <w:t>t</w:t>
      </w:r>
      <w:r w:rsidRPr="00250CBB">
        <w:rPr>
          <w:rFonts w:cs="Garamond"/>
        </w:rPr>
        <w:t>amente</w:t>
      </w:r>
      <w:r w:rsidRPr="00250CBB">
        <w:rPr>
          <w:rFonts w:cs="Garamond"/>
          <w:w w:val="99"/>
        </w:rPr>
        <w:t xml:space="preserve"> </w:t>
      </w:r>
      <w:r w:rsidRPr="00250CBB">
        <w:rPr>
          <w:rFonts w:cs="Garamond"/>
        </w:rPr>
        <w:t>utilizz</w:t>
      </w:r>
      <w:r w:rsidRPr="00250CBB">
        <w:rPr>
          <w:rFonts w:cs="Garamond"/>
          <w:spacing w:val="1"/>
        </w:rPr>
        <w:t>a</w:t>
      </w:r>
      <w:r w:rsidRPr="00250CBB">
        <w:rPr>
          <w:rFonts w:cs="Garamond"/>
        </w:rPr>
        <w:t>ndo</w:t>
      </w:r>
      <w:r w:rsidRPr="00250CBB">
        <w:rPr>
          <w:rFonts w:cs="Garamond"/>
          <w:spacing w:val="-5"/>
        </w:rPr>
        <w:t xml:space="preserve"> </w:t>
      </w:r>
      <w:r w:rsidRPr="00250CBB">
        <w:rPr>
          <w:rFonts w:cs="Garamond"/>
        </w:rPr>
        <w:t>i</w:t>
      </w:r>
      <w:r w:rsidRPr="00250CBB">
        <w:rPr>
          <w:rFonts w:cs="Garamond"/>
          <w:spacing w:val="-7"/>
        </w:rPr>
        <w:t xml:space="preserve"> </w:t>
      </w:r>
      <w:r w:rsidRPr="00250CBB">
        <w:rPr>
          <w:rFonts w:cs="Garamond"/>
          <w:spacing w:val="1"/>
        </w:rPr>
        <w:t>s</w:t>
      </w:r>
      <w:r w:rsidRPr="00250CBB">
        <w:rPr>
          <w:rFonts w:cs="Garamond"/>
        </w:rPr>
        <w:t>e</w:t>
      </w:r>
      <w:r w:rsidRPr="00250CBB">
        <w:rPr>
          <w:rFonts w:cs="Garamond"/>
          <w:spacing w:val="1"/>
        </w:rPr>
        <w:t>g</w:t>
      </w:r>
      <w:r w:rsidRPr="00250CBB">
        <w:rPr>
          <w:rFonts w:cs="Garamond"/>
          <w:spacing w:val="-3"/>
        </w:rPr>
        <w:t>u</w:t>
      </w:r>
      <w:r w:rsidRPr="00250CBB">
        <w:rPr>
          <w:rFonts w:cs="Garamond"/>
        </w:rPr>
        <w:t>enti</w:t>
      </w:r>
      <w:r w:rsidRPr="00250CBB">
        <w:rPr>
          <w:rFonts w:cs="Garamond"/>
          <w:spacing w:val="-4"/>
        </w:rPr>
        <w:t xml:space="preserve"> </w:t>
      </w:r>
      <w:r w:rsidRPr="00250CBB">
        <w:rPr>
          <w:rFonts w:cs="Garamond"/>
        </w:rPr>
        <w:t>re</w:t>
      </w:r>
      <w:r w:rsidRPr="00250CBB">
        <w:rPr>
          <w:rFonts w:cs="Garamond"/>
          <w:spacing w:val="1"/>
        </w:rPr>
        <w:t>c</w:t>
      </w:r>
      <w:r w:rsidRPr="00250CBB">
        <w:rPr>
          <w:rFonts w:cs="Garamond"/>
          <w:spacing w:val="-2"/>
        </w:rPr>
        <w:t>a</w:t>
      </w:r>
      <w:r w:rsidRPr="00250CBB">
        <w:rPr>
          <w:rFonts w:cs="Garamond"/>
        </w:rPr>
        <w:t>piti</w:t>
      </w:r>
      <w:r w:rsidRPr="00250CBB">
        <w:rPr>
          <w:rFonts w:cs="Garamond"/>
          <w:spacing w:val="-4"/>
        </w:rPr>
        <w:t xml:space="preserve"> </w:t>
      </w:r>
      <w:r w:rsidRPr="00250CBB">
        <w:rPr>
          <w:rFonts w:cs="Garamond"/>
        </w:rPr>
        <w:t>diret</w:t>
      </w:r>
      <w:r w:rsidRPr="00250CBB">
        <w:rPr>
          <w:rFonts w:cs="Garamond"/>
          <w:spacing w:val="-1"/>
        </w:rPr>
        <w:t>t</w:t>
      </w:r>
      <w:r w:rsidRPr="00250CBB">
        <w:rPr>
          <w:rFonts w:cs="Garamond"/>
        </w:rPr>
        <w:t>i:</w:t>
      </w:r>
      <w:r w:rsidRPr="00250CBB">
        <w:rPr>
          <w:rFonts w:cs="Garamond"/>
          <w:spacing w:val="-4"/>
        </w:rPr>
        <w:t xml:space="preserve"> e-</w:t>
      </w:r>
      <w:r w:rsidRPr="00250CBB">
        <w:rPr>
          <w:rFonts w:cs="Garamond"/>
        </w:rPr>
        <w:t>mail:</w:t>
      </w:r>
      <w:r w:rsidRPr="00250CBB">
        <w:rPr>
          <w:rFonts w:cs="Garamond"/>
          <w:spacing w:val="55"/>
        </w:rPr>
        <w:t xml:space="preserve"> </w:t>
      </w:r>
      <w:hyperlink r:id="rId13" w:history="1">
        <w:r w:rsidRPr="00250CBB">
          <w:rPr>
            <w:rStyle w:val="Collegamentoipertestuale"/>
            <w:rFonts w:cs="Garamond"/>
          </w:rPr>
          <w:t xml:space="preserve">dpo@info-studio.it </w:t>
        </w:r>
      </w:hyperlink>
    </w:p>
    <w:p w:rsidR="00DC52BC" w:rsidRPr="00250CBB" w:rsidRDefault="00DC52BC" w:rsidP="00DC52BC">
      <w:pPr>
        <w:widowControl w:val="0"/>
        <w:numPr>
          <w:ilvl w:val="0"/>
          <w:numId w:val="29"/>
        </w:numPr>
        <w:tabs>
          <w:tab w:val="left" w:pos="383"/>
        </w:tabs>
        <w:kinsoku w:val="0"/>
        <w:overflowPunct w:val="0"/>
        <w:autoSpaceDE w:val="0"/>
        <w:autoSpaceDN w:val="0"/>
        <w:adjustRightInd w:val="0"/>
        <w:spacing w:before="60" w:after="0" w:line="240" w:lineRule="auto"/>
        <w:ind w:firstLine="0"/>
        <w:rPr>
          <w:rFonts w:cs="Cambria"/>
          <w:b/>
          <w:bCs/>
          <w:spacing w:val="1"/>
          <w:sz w:val="26"/>
          <w:szCs w:val="26"/>
        </w:rPr>
      </w:pPr>
      <w:r w:rsidRPr="00250CBB">
        <w:rPr>
          <w:rFonts w:cs="Cambria"/>
          <w:b/>
          <w:bCs/>
          <w:spacing w:val="1"/>
          <w:sz w:val="26"/>
          <w:szCs w:val="26"/>
        </w:rPr>
        <w:t>Finalità del trattamento e base giuridica del trattamento</w:t>
      </w:r>
    </w:p>
    <w:p w:rsidR="00DC52BC" w:rsidRPr="00250CBB" w:rsidRDefault="00DC52BC" w:rsidP="00DC52BC">
      <w:pPr>
        <w:kinsoku w:val="0"/>
        <w:overflowPunct w:val="0"/>
        <w:spacing w:before="42"/>
        <w:jc w:val="both"/>
        <w:rPr>
          <w:rFonts w:cs="Garamond"/>
        </w:rPr>
      </w:pPr>
      <w:r w:rsidRPr="00250CBB">
        <w:rPr>
          <w:rFonts w:cs="Garamond"/>
          <w:spacing w:val="-1"/>
        </w:rPr>
        <w:t>L</w:t>
      </w:r>
      <w:r w:rsidRPr="00250CBB">
        <w:rPr>
          <w:rFonts w:cs="Garamond"/>
        </w:rPr>
        <w:t>a</w:t>
      </w:r>
      <w:r w:rsidRPr="00250CBB">
        <w:rPr>
          <w:rFonts w:cs="Garamond"/>
          <w:spacing w:val="11"/>
        </w:rPr>
        <w:t xml:space="preserve"> </w:t>
      </w:r>
      <w:r w:rsidRPr="00250CBB">
        <w:rPr>
          <w:rFonts w:cs="Garamond"/>
        </w:rPr>
        <w:t>ba</w:t>
      </w:r>
      <w:r w:rsidRPr="00250CBB">
        <w:rPr>
          <w:rFonts w:cs="Garamond"/>
          <w:spacing w:val="1"/>
        </w:rPr>
        <w:t>s</w:t>
      </w:r>
      <w:r w:rsidRPr="00250CBB">
        <w:rPr>
          <w:rFonts w:cs="Garamond"/>
        </w:rPr>
        <w:t>e</w:t>
      </w:r>
      <w:r w:rsidRPr="00250CBB">
        <w:rPr>
          <w:rFonts w:cs="Garamond"/>
          <w:spacing w:val="10"/>
        </w:rPr>
        <w:t xml:space="preserve"> </w:t>
      </w:r>
      <w:r w:rsidRPr="00250CBB">
        <w:rPr>
          <w:rFonts w:cs="Garamond"/>
        </w:rPr>
        <w:t>le</w:t>
      </w:r>
      <w:r w:rsidRPr="00250CBB">
        <w:rPr>
          <w:rFonts w:cs="Garamond"/>
          <w:spacing w:val="-2"/>
        </w:rPr>
        <w:t>g</w:t>
      </w:r>
      <w:r w:rsidRPr="00250CBB">
        <w:rPr>
          <w:rFonts w:cs="Garamond"/>
        </w:rPr>
        <w:t>ale</w:t>
      </w:r>
      <w:r w:rsidRPr="00250CBB">
        <w:rPr>
          <w:rFonts w:cs="Garamond"/>
          <w:spacing w:val="12"/>
        </w:rPr>
        <w:t xml:space="preserve"> </w:t>
      </w:r>
      <w:r w:rsidRPr="00250CBB">
        <w:rPr>
          <w:rFonts w:cs="Garamond"/>
          <w:spacing w:val="-3"/>
        </w:rPr>
        <w:t>d</w:t>
      </w:r>
      <w:r w:rsidRPr="00250CBB">
        <w:rPr>
          <w:rFonts w:cs="Garamond"/>
        </w:rPr>
        <w:t>ei</w:t>
      </w:r>
      <w:r w:rsidRPr="00250CBB">
        <w:rPr>
          <w:rFonts w:cs="Garamond"/>
          <w:spacing w:val="13"/>
        </w:rPr>
        <w:t xml:space="preserve"> </w:t>
      </w:r>
      <w:r w:rsidRPr="00250CBB">
        <w:rPr>
          <w:rFonts w:cs="Garamond"/>
        </w:rPr>
        <w:t>t</w:t>
      </w:r>
      <w:r w:rsidRPr="00250CBB">
        <w:rPr>
          <w:rFonts w:cs="Garamond"/>
          <w:spacing w:val="-2"/>
        </w:rPr>
        <w:t>r</w:t>
      </w:r>
      <w:r w:rsidRPr="00250CBB">
        <w:rPr>
          <w:rFonts w:cs="Garamond"/>
        </w:rPr>
        <w:t>at</w:t>
      </w:r>
      <w:r w:rsidRPr="00250CBB">
        <w:rPr>
          <w:rFonts w:cs="Garamond"/>
          <w:spacing w:val="-1"/>
        </w:rPr>
        <w:t>t</w:t>
      </w:r>
      <w:r w:rsidRPr="00250CBB">
        <w:rPr>
          <w:rFonts w:cs="Garamond"/>
        </w:rPr>
        <w:t>a</w:t>
      </w:r>
      <w:r w:rsidRPr="00250CBB">
        <w:rPr>
          <w:rFonts w:cs="Garamond"/>
          <w:spacing w:val="-3"/>
        </w:rPr>
        <w:t>m</w:t>
      </w:r>
      <w:r w:rsidRPr="00250CBB">
        <w:rPr>
          <w:rFonts w:cs="Garamond"/>
        </w:rPr>
        <w:t>enti</w:t>
      </w:r>
      <w:r w:rsidRPr="00250CBB">
        <w:rPr>
          <w:rFonts w:cs="Garamond"/>
          <w:spacing w:val="12"/>
        </w:rPr>
        <w:t xml:space="preserve"> </w:t>
      </w:r>
      <w:r w:rsidRPr="00250CBB">
        <w:rPr>
          <w:rFonts w:cs="Garamond"/>
        </w:rPr>
        <w:t>di</w:t>
      </w:r>
      <w:r w:rsidRPr="00250CBB">
        <w:rPr>
          <w:rFonts w:cs="Garamond"/>
          <w:spacing w:val="11"/>
        </w:rPr>
        <w:t xml:space="preserve"> </w:t>
      </w:r>
      <w:r w:rsidRPr="00250CBB">
        <w:rPr>
          <w:rFonts w:cs="Garamond"/>
        </w:rPr>
        <w:t>cui</w:t>
      </w:r>
      <w:r w:rsidRPr="00250CBB">
        <w:rPr>
          <w:rFonts w:cs="Garamond"/>
          <w:spacing w:val="10"/>
        </w:rPr>
        <w:t xml:space="preserve"> </w:t>
      </w:r>
      <w:r w:rsidRPr="00250CBB">
        <w:rPr>
          <w:rFonts w:cs="Garamond"/>
        </w:rPr>
        <w:t>alla</w:t>
      </w:r>
      <w:r w:rsidRPr="00250CBB">
        <w:rPr>
          <w:rFonts w:cs="Garamond"/>
          <w:spacing w:val="12"/>
        </w:rPr>
        <w:t xml:space="preserve"> </w:t>
      </w:r>
      <w:r w:rsidRPr="00250CBB">
        <w:rPr>
          <w:rFonts w:cs="Garamond"/>
        </w:rPr>
        <w:t>pr</w:t>
      </w:r>
      <w:r w:rsidRPr="00250CBB">
        <w:rPr>
          <w:rFonts w:cs="Garamond"/>
          <w:spacing w:val="-3"/>
        </w:rPr>
        <w:t>e</w:t>
      </w:r>
      <w:r w:rsidRPr="00250CBB">
        <w:rPr>
          <w:rFonts w:cs="Garamond"/>
          <w:spacing w:val="1"/>
        </w:rPr>
        <w:t>s</w:t>
      </w:r>
      <w:r w:rsidRPr="00250CBB">
        <w:rPr>
          <w:rFonts w:cs="Garamond"/>
        </w:rPr>
        <w:t>ente</w:t>
      </w:r>
      <w:r w:rsidRPr="00250CBB">
        <w:rPr>
          <w:rFonts w:cs="Garamond"/>
          <w:spacing w:val="10"/>
        </w:rPr>
        <w:t xml:space="preserve"> </w:t>
      </w:r>
      <w:r w:rsidRPr="00250CBB">
        <w:rPr>
          <w:rFonts w:cs="Garamond"/>
        </w:rPr>
        <w:t>i</w:t>
      </w:r>
      <w:r w:rsidRPr="00250CBB">
        <w:rPr>
          <w:rFonts w:cs="Garamond"/>
          <w:spacing w:val="-3"/>
        </w:rPr>
        <w:t>n</w:t>
      </w:r>
      <w:r w:rsidRPr="00250CBB">
        <w:rPr>
          <w:rFonts w:cs="Garamond"/>
        </w:rPr>
        <w:t>fo</w:t>
      </w:r>
      <w:r w:rsidRPr="00250CBB">
        <w:rPr>
          <w:rFonts w:cs="Garamond"/>
          <w:spacing w:val="-2"/>
        </w:rPr>
        <w:t>r</w:t>
      </w:r>
      <w:r w:rsidRPr="00250CBB">
        <w:rPr>
          <w:rFonts w:cs="Garamond"/>
        </w:rPr>
        <w:t>mativa</w:t>
      </w:r>
      <w:r w:rsidRPr="00250CBB">
        <w:rPr>
          <w:rFonts w:cs="Garamond"/>
          <w:spacing w:val="13"/>
        </w:rPr>
        <w:t xml:space="preserve"> </w:t>
      </w:r>
      <w:r w:rsidRPr="00250CBB">
        <w:rPr>
          <w:rFonts w:cs="Garamond"/>
          <w:spacing w:val="1"/>
        </w:rPr>
        <w:t>s</w:t>
      </w:r>
      <w:r w:rsidRPr="00250CBB">
        <w:rPr>
          <w:rFonts w:cs="Garamond"/>
        </w:rPr>
        <w:t>ono</w:t>
      </w:r>
      <w:r w:rsidRPr="00250CBB">
        <w:rPr>
          <w:rFonts w:cs="Garamond"/>
          <w:spacing w:val="10"/>
        </w:rPr>
        <w:t xml:space="preserve"> </w:t>
      </w:r>
      <w:r w:rsidRPr="00250CBB">
        <w:rPr>
          <w:rFonts w:cs="Garamond"/>
        </w:rPr>
        <w:t>gli</w:t>
      </w:r>
      <w:r w:rsidRPr="00250CBB">
        <w:rPr>
          <w:rFonts w:cs="Garamond"/>
          <w:spacing w:val="12"/>
        </w:rPr>
        <w:t xml:space="preserve"> </w:t>
      </w:r>
      <w:r w:rsidRPr="00250CBB">
        <w:rPr>
          <w:rFonts w:cs="Garamond"/>
        </w:rPr>
        <w:t>obbl</w:t>
      </w:r>
      <w:r w:rsidRPr="00250CBB">
        <w:rPr>
          <w:rFonts w:cs="Garamond"/>
          <w:spacing w:val="-3"/>
        </w:rPr>
        <w:t>i</w:t>
      </w:r>
      <w:r w:rsidRPr="00250CBB">
        <w:rPr>
          <w:rFonts w:cs="Garamond"/>
          <w:spacing w:val="-2"/>
        </w:rPr>
        <w:t>g</w:t>
      </w:r>
      <w:r w:rsidRPr="00250CBB">
        <w:rPr>
          <w:rFonts w:cs="Garamond"/>
        </w:rPr>
        <w:t>hi</w:t>
      </w:r>
      <w:r w:rsidRPr="00250CBB">
        <w:rPr>
          <w:rFonts w:cs="Garamond"/>
          <w:spacing w:val="12"/>
        </w:rPr>
        <w:t xml:space="preserve"> </w:t>
      </w:r>
      <w:r w:rsidRPr="00250CBB">
        <w:rPr>
          <w:rFonts w:cs="Garamond"/>
        </w:rPr>
        <w:t>di</w:t>
      </w:r>
      <w:r w:rsidRPr="00250CBB">
        <w:rPr>
          <w:rFonts w:cs="Garamond"/>
          <w:spacing w:val="11"/>
        </w:rPr>
        <w:t xml:space="preserve"> </w:t>
      </w:r>
      <w:r w:rsidRPr="00250CBB">
        <w:rPr>
          <w:rFonts w:cs="Garamond"/>
        </w:rPr>
        <w:t>leg</w:t>
      </w:r>
      <w:r w:rsidRPr="00250CBB">
        <w:rPr>
          <w:rFonts w:cs="Garamond"/>
          <w:spacing w:val="-2"/>
        </w:rPr>
        <w:t>g</w:t>
      </w:r>
      <w:r w:rsidRPr="00250CBB">
        <w:rPr>
          <w:rFonts w:cs="Garamond"/>
        </w:rPr>
        <w:t>e</w:t>
      </w:r>
      <w:r w:rsidRPr="00250CBB">
        <w:rPr>
          <w:rFonts w:cs="Garamond"/>
          <w:spacing w:val="13"/>
        </w:rPr>
        <w:t xml:space="preserve"> </w:t>
      </w:r>
      <w:r w:rsidRPr="00250CBB">
        <w:rPr>
          <w:rFonts w:cs="Garamond"/>
        </w:rPr>
        <w:t>prev</w:t>
      </w:r>
      <w:r w:rsidRPr="00250CBB">
        <w:rPr>
          <w:rFonts w:cs="Garamond"/>
          <w:spacing w:val="-2"/>
        </w:rPr>
        <w:t>i</w:t>
      </w:r>
      <w:r w:rsidRPr="00250CBB">
        <w:rPr>
          <w:rFonts w:cs="Garamond"/>
          <w:spacing w:val="1"/>
        </w:rPr>
        <w:t>s</w:t>
      </w:r>
      <w:r w:rsidRPr="00250CBB">
        <w:rPr>
          <w:rFonts w:cs="Garamond"/>
        </w:rPr>
        <w:t>ti</w:t>
      </w:r>
      <w:r w:rsidRPr="00250CBB">
        <w:rPr>
          <w:rFonts w:cs="Garamond"/>
          <w:spacing w:val="11"/>
        </w:rPr>
        <w:t xml:space="preserve"> </w:t>
      </w:r>
      <w:r w:rsidRPr="00250CBB">
        <w:rPr>
          <w:rFonts w:cs="Garamond"/>
        </w:rPr>
        <w:t>dal de</w:t>
      </w:r>
      <w:r w:rsidRPr="00250CBB">
        <w:rPr>
          <w:rFonts w:cs="Garamond"/>
          <w:spacing w:val="1"/>
        </w:rPr>
        <w:t>c</w:t>
      </w:r>
      <w:r w:rsidRPr="00250CBB">
        <w:rPr>
          <w:rFonts w:cs="Garamond"/>
        </w:rPr>
        <w:t>reto</w:t>
      </w:r>
      <w:r w:rsidRPr="00250CBB">
        <w:rPr>
          <w:rFonts w:cs="Garamond"/>
          <w:spacing w:val="-3"/>
        </w:rPr>
        <w:t xml:space="preserve"> </w:t>
      </w:r>
      <w:r w:rsidRPr="00250CBB">
        <w:rPr>
          <w:rFonts w:cs="Garamond"/>
        </w:rPr>
        <w:t>leg</w:t>
      </w:r>
      <w:r w:rsidRPr="00250CBB">
        <w:rPr>
          <w:rFonts w:cs="Garamond"/>
          <w:spacing w:val="-2"/>
        </w:rPr>
        <w:t>g</w:t>
      </w:r>
      <w:r w:rsidRPr="00250CBB">
        <w:rPr>
          <w:rFonts w:cs="Garamond"/>
        </w:rPr>
        <w:t>e</w:t>
      </w:r>
      <w:r w:rsidRPr="00250CBB">
        <w:rPr>
          <w:rFonts w:cs="Garamond"/>
          <w:spacing w:val="-2"/>
        </w:rPr>
        <w:t xml:space="preserve"> </w:t>
      </w:r>
      <w:r w:rsidR="00F57B9A">
        <w:rPr>
          <w:rFonts w:cs="Garamond"/>
        </w:rPr>
        <w:t>10</w:t>
      </w:r>
      <w:r w:rsidRPr="00250CBB">
        <w:rPr>
          <w:rFonts w:cs="Garamond"/>
          <w:spacing w:val="-3"/>
        </w:rPr>
        <w:t xml:space="preserve"> </w:t>
      </w:r>
      <w:r w:rsidR="00F57B9A">
        <w:rPr>
          <w:rFonts w:cs="Garamond"/>
        </w:rPr>
        <w:t>settembre</w:t>
      </w:r>
      <w:r w:rsidRPr="00250CBB">
        <w:rPr>
          <w:rFonts w:cs="Garamond"/>
          <w:spacing w:val="-3"/>
        </w:rPr>
        <w:t xml:space="preserve"> </w:t>
      </w:r>
      <w:r w:rsidRPr="00250CBB">
        <w:rPr>
          <w:rFonts w:cs="Garamond"/>
        </w:rPr>
        <w:t>20</w:t>
      </w:r>
      <w:r w:rsidRPr="00250CBB">
        <w:rPr>
          <w:rFonts w:cs="Garamond"/>
          <w:spacing w:val="-2"/>
        </w:rPr>
        <w:t>2</w:t>
      </w:r>
      <w:r w:rsidRPr="00250CBB">
        <w:rPr>
          <w:rFonts w:cs="Garamond"/>
        </w:rPr>
        <w:t>1,</w:t>
      </w:r>
      <w:r w:rsidRPr="00250CBB">
        <w:rPr>
          <w:rFonts w:cs="Garamond"/>
          <w:spacing w:val="-2"/>
        </w:rPr>
        <w:t xml:space="preserve"> </w:t>
      </w:r>
      <w:r w:rsidRPr="00250CBB">
        <w:rPr>
          <w:rFonts w:cs="Garamond"/>
        </w:rPr>
        <w:t>n.</w:t>
      </w:r>
      <w:r w:rsidRPr="00250CBB">
        <w:rPr>
          <w:rFonts w:cs="Garamond"/>
          <w:spacing w:val="-3"/>
        </w:rPr>
        <w:t xml:space="preserve"> </w:t>
      </w:r>
      <w:r w:rsidRPr="00250CBB">
        <w:rPr>
          <w:rFonts w:cs="Garamond"/>
        </w:rPr>
        <w:t>1</w:t>
      </w:r>
      <w:r w:rsidR="00F57B9A">
        <w:rPr>
          <w:rFonts w:cs="Garamond"/>
        </w:rPr>
        <w:t>22</w:t>
      </w:r>
      <w:r w:rsidRPr="00250CBB">
        <w:rPr>
          <w:rFonts w:cs="Garamond"/>
          <w:spacing w:val="-2"/>
        </w:rPr>
        <w:t xml:space="preserve"> </w:t>
      </w:r>
      <w:r w:rsidRPr="00250CBB">
        <w:rPr>
          <w:rFonts w:cs="Garamond"/>
        </w:rPr>
        <w:t>dal</w:t>
      </w:r>
      <w:r w:rsidRPr="00250CBB">
        <w:rPr>
          <w:rFonts w:cs="Garamond"/>
          <w:spacing w:val="-3"/>
        </w:rPr>
        <w:t xml:space="preserve"> </w:t>
      </w:r>
      <w:r w:rsidRPr="00250CBB">
        <w:rPr>
          <w:rFonts w:cs="Garamond"/>
        </w:rPr>
        <w:t>ti</w:t>
      </w:r>
      <w:r w:rsidRPr="00250CBB">
        <w:rPr>
          <w:rFonts w:cs="Garamond"/>
          <w:spacing w:val="-1"/>
        </w:rPr>
        <w:t>t</w:t>
      </w:r>
      <w:r w:rsidRPr="00250CBB">
        <w:rPr>
          <w:rFonts w:cs="Garamond"/>
        </w:rPr>
        <w:t>olo</w:t>
      </w:r>
      <w:r w:rsidRPr="00250CBB">
        <w:rPr>
          <w:rFonts w:cs="Garamond"/>
          <w:spacing w:val="-3"/>
        </w:rPr>
        <w:t xml:space="preserve"> </w:t>
      </w:r>
      <w:r w:rsidR="00F57B9A" w:rsidRPr="00F57B9A">
        <w:rPr>
          <w:rFonts w:cs="Garamond"/>
        </w:rPr>
        <w:t xml:space="preserve">Misure urgenti per fronteggiare </w:t>
      </w:r>
      <w:proofErr w:type="gramStart"/>
      <w:r w:rsidR="00F57B9A" w:rsidRPr="00F57B9A">
        <w:rPr>
          <w:rFonts w:cs="Garamond"/>
        </w:rPr>
        <w:t>l'emergenza  da</w:t>
      </w:r>
      <w:proofErr w:type="gramEnd"/>
      <w:r w:rsidR="00F57B9A" w:rsidRPr="00F57B9A">
        <w:rPr>
          <w:rFonts w:cs="Garamond"/>
        </w:rPr>
        <w:t xml:space="preserve">  COVID-19  in  ambito scolastico,     della     formazione      superiore      e      socio sanitario-assistenziale.  (GU n.217 del 10-9-2021)”.</w:t>
      </w:r>
    </w:p>
    <w:p w:rsidR="00DC52BC" w:rsidRPr="00250CBB" w:rsidRDefault="00DC52BC" w:rsidP="00DC52BC">
      <w:pPr>
        <w:widowControl w:val="0"/>
        <w:numPr>
          <w:ilvl w:val="0"/>
          <w:numId w:val="29"/>
        </w:numPr>
        <w:tabs>
          <w:tab w:val="left" w:pos="383"/>
        </w:tabs>
        <w:kinsoku w:val="0"/>
        <w:overflowPunct w:val="0"/>
        <w:autoSpaceDE w:val="0"/>
        <w:autoSpaceDN w:val="0"/>
        <w:adjustRightInd w:val="0"/>
        <w:spacing w:before="60" w:after="0" w:line="240" w:lineRule="auto"/>
        <w:ind w:firstLine="0"/>
        <w:rPr>
          <w:rFonts w:cs="Cambria"/>
          <w:b/>
          <w:bCs/>
          <w:spacing w:val="1"/>
          <w:sz w:val="26"/>
          <w:szCs w:val="26"/>
        </w:rPr>
      </w:pPr>
      <w:r w:rsidRPr="00250CBB">
        <w:rPr>
          <w:rFonts w:cs="Cambria"/>
          <w:b/>
          <w:bCs/>
          <w:spacing w:val="1"/>
          <w:sz w:val="26"/>
          <w:szCs w:val="26"/>
        </w:rPr>
        <w:t>Tipologie di dati trattati</w:t>
      </w:r>
    </w:p>
    <w:p w:rsidR="00DC52BC" w:rsidRPr="00250CBB" w:rsidRDefault="00DC52BC" w:rsidP="00DC52BC">
      <w:pPr>
        <w:kinsoku w:val="0"/>
        <w:overflowPunct w:val="0"/>
        <w:spacing w:before="45"/>
        <w:jc w:val="both"/>
        <w:rPr>
          <w:rFonts w:cs="Garamond"/>
        </w:rPr>
      </w:pPr>
      <w:r w:rsidRPr="00250CBB">
        <w:rPr>
          <w:rFonts w:cs="Garamond"/>
        </w:rPr>
        <w:lastRenderedPageBreak/>
        <w:t>Saranno</w:t>
      </w:r>
      <w:r w:rsidRPr="00250CBB">
        <w:rPr>
          <w:rFonts w:cs="Garamond"/>
          <w:spacing w:val="-4"/>
        </w:rPr>
        <w:t xml:space="preserve"> </w:t>
      </w:r>
      <w:r w:rsidRPr="00250CBB">
        <w:rPr>
          <w:rFonts w:cs="Garamond"/>
        </w:rPr>
        <w:t>ogg</w:t>
      </w:r>
      <w:r w:rsidRPr="00250CBB">
        <w:rPr>
          <w:rFonts w:cs="Garamond"/>
          <w:spacing w:val="1"/>
        </w:rPr>
        <w:t>e</w:t>
      </w:r>
      <w:r w:rsidRPr="00250CBB">
        <w:rPr>
          <w:rFonts w:cs="Garamond"/>
        </w:rPr>
        <w:t>t</w:t>
      </w:r>
      <w:r w:rsidRPr="00250CBB">
        <w:rPr>
          <w:rFonts w:cs="Garamond"/>
          <w:spacing w:val="-1"/>
        </w:rPr>
        <w:t>t</w:t>
      </w:r>
      <w:r w:rsidRPr="00250CBB">
        <w:rPr>
          <w:rFonts w:cs="Garamond"/>
        </w:rPr>
        <w:t>o</w:t>
      </w:r>
      <w:r w:rsidRPr="00250CBB">
        <w:rPr>
          <w:rFonts w:cs="Garamond"/>
          <w:spacing w:val="-4"/>
        </w:rPr>
        <w:t xml:space="preserve"> </w:t>
      </w:r>
      <w:r w:rsidRPr="00250CBB">
        <w:rPr>
          <w:rFonts w:cs="Garamond"/>
        </w:rPr>
        <w:t>di</w:t>
      </w:r>
      <w:r w:rsidRPr="00250CBB">
        <w:rPr>
          <w:rFonts w:cs="Garamond"/>
          <w:spacing w:val="-3"/>
        </w:rPr>
        <w:t xml:space="preserve"> </w:t>
      </w:r>
      <w:r w:rsidRPr="00250CBB">
        <w:rPr>
          <w:rFonts w:cs="Garamond"/>
        </w:rPr>
        <w:t>t</w:t>
      </w:r>
      <w:r w:rsidRPr="00250CBB">
        <w:rPr>
          <w:rFonts w:cs="Garamond"/>
          <w:spacing w:val="-1"/>
        </w:rPr>
        <w:t>r</w:t>
      </w:r>
      <w:r w:rsidRPr="00250CBB">
        <w:rPr>
          <w:rFonts w:cs="Garamond"/>
        </w:rPr>
        <w:t>at</w:t>
      </w:r>
      <w:r w:rsidRPr="00250CBB">
        <w:rPr>
          <w:rFonts w:cs="Garamond"/>
          <w:spacing w:val="-1"/>
        </w:rPr>
        <w:t>t</w:t>
      </w:r>
      <w:r w:rsidRPr="00250CBB">
        <w:rPr>
          <w:rFonts w:cs="Garamond"/>
          <w:spacing w:val="-2"/>
        </w:rPr>
        <w:t>a</w:t>
      </w:r>
      <w:r w:rsidRPr="00250CBB">
        <w:rPr>
          <w:rFonts w:cs="Garamond"/>
        </w:rPr>
        <w:t>mento</w:t>
      </w:r>
      <w:r w:rsidRPr="00250CBB">
        <w:rPr>
          <w:rFonts w:cs="Garamond"/>
          <w:spacing w:val="-3"/>
        </w:rPr>
        <w:t xml:space="preserve"> </w:t>
      </w:r>
      <w:r w:rsidRPr="00250CBB">
        <w:rPr>
          <w:rFonts w:cs="Garamond"/>
        </w:rPr>
        <w:t>i</w:t>
      </w:r>
      <w:r w:rsidRPr="00250CBB">
        <w:rPr>
          <w:rFonts w:cs="Garamond"/>
          <w:spacing w:val="-3"/>
        </w:rPr>
        <w:t xml:space="preserve"> </w:t>
      </w:r>
      <w:r w:rsidRPr="00250CBB">
        <w:rPr>
          <w:rFonts w:cs="Garamond"/>
        </w:rPr>
        <w:t>dati</w:t>
      </w:r>
      <w:r w:rsidRPr="00250CBB">
        <w:rPr>
          <w:rFonts w:cs="Garamond"/>
          <w:spacing w:val="-3"/>
        </w:rPr>
        <w:t xml:space="preserve"> </w:t>
      </w:r>
      <w:r w:rsidRPr="00250CBB">
        <w:rPr>
          <w:rFonts w:cs="Garamond"/>
        </w:rPr>
        <w:t>personali</w:t>
      </w:r>
      <w:r w:rsidRPr="00250CBB">
        <w:rPr>
          <w:rFonts w:cs="Garamond"/>
          <w:spacing w:val="-3"/>
        </w:rPr>
        <w:t xml:space="preserve"> </w:t>
      </w:r>
      <w:r w:rsidRPr="00250CBB">
        <w:rPr>
          <w:rFonts w:cs="Garamond"/>
          <w:spacing w:val="-2"/>
        </w:rPr>
        <w:t>n</w:t>
      </w:r>
      <w:r w:rsidRPr="00250CBB">
        <w:rPr>
          <w:rFonts w:cs="Garamond"/>
        </w:rPr>
        <w:t>e</w:t>
      </w:r>
      <w:r w:rsidRPr="00250CBB">
        <w:rPr>
          <w:rFonts w:cs="Garamond"/>
          <w:spacing w:val="-1"/>
        </w:rPr>
        <w:t>c</w:t>
      </w:r>
      <w:r w:rsidRPr="00250CBB">
        <w:rPr>
          <w:rFonts w:cs="Garamond"/>
        </w:rPr>
        <w:t>e</w:t>
      </w:r>
      <w:r w:rsidRPr="00250CBB">
        <w:rPr>
          <w:rFonts w:cs="Garamond"/>
          <w:spacing w:val="1"/>
        </w:rPr>
        <w:t>s</w:t>
      </w:r>
      <w:r w:rsidRPr="00250CBB">
        <w:rPr>
          <w:rFonts w:cs="Garamond"/>
          <w:spacing w:val="-2"/>
        </w:rPr>
        <w:t>s</w:t>
      </w:r>
      <w:r w:rsidRPr="00250CBB">
        <w:rPr>
          <w:rFonts w:cs="Garamond"/>
        </w:rPr>
        <w:t>ari</w:t>
      </w:r>
      <w:r w:rsidRPr="00250CBB">
        <w:rPr>
          <w:rFonts w:cs="Garamond"/>
          <w:spacing w:val="-4"/>
        </w:rPr>
        <w:t xml:space="preserve"> </w:t>
      </w:r>
      <w:r w:rsidRPr="00250CBB">
        <w:rPr>
          <w:rFonts w:cs="Garamond"/>
        </w:rPr>
        <w:t>alla</w:t>
      </w:r>
      <w:r w:rsidRPr="00250CBB">
        <w:rPr>
          <w:rFonts w:cs="Garamond"/>
          <w:spacing w:val="-5"/>
        </w:rPr>
        <w:t xml:space="preserve"> </w:t>
      </w:r>
      <w:r w:rsidRPr="00250CBB">
        <w:rPr>
          <w:rFonts w:cs="Garamond"/>
        </w:rPr>
        <w:t>veri</w:t>
      </w:r>
      <w:r w:rsidRPr="00250CBB">
        <w:rPr>
          <w:rFonts w:cs="Garamond"/>
          <w:spacing w:val="-2"/>
        </w:rPr>
        <w:t>f</w:t>
      </w:r>
      <w:r w:rsidRPr="00250CBB">
        <w:rPr>
          <w:rFonts w:cs="Garamond"/>
        </w:rPr>
        <w:t>ica</w:t>
      </w:r>
      <w:r w:rsidRPr="00250CBB">
        <w:rPr>
          <w:rFonts w:cs="Garamond"/>
          <w:spacing w:val="-3"/>
        </w:rPr>
        <w:t xml:space="preserve"> d</w:t>
      </w:r>
      <w:r w:rsidRPr="00250CBB">
        <w:rPr>
          <w:rFonts w:cs="Garamond"/>
        </w:rPr>
        <w:t>el</w:t>
      </w:r>
      <w:r w:rsidRPr="00250CBB">
        <w:rPr>
          <w:rFonts w:cs="Garamond"/>
          <w:spacing w:val="-3"/>
        </w:rPr>
        <w:t xml:space="preserve"> </w:t>
      </w:r>
      <w:r w:rsidRPr="00250CBB">
        <w:rPr>
          <w:rFonts w:cs="Garamond"/>
        </w:rPr>
        <w:t>corret</w:t>
      </w:r>
      <w:r w:rsidRPr="00250CBB">
        <w:rPr>
          <w:rFonts w:cs="Garamond"/>
          <w:spacing w:val="-1"/>
        </w:rPr>
        <w:t>t</w:t>
      </w:r>
      <w:r w:rsidRPr="00250CBB">
        <w:rPr>
          <w:rFonts w:cs="Garamond"/>
        </w:rPr>
        <w:t>o</w:t>
      </w:r>
      <w:r w:rsidRPr="00250CBB">
        <w:rPr>
          <w:rFonts w:cs="Garamond"/>
          <w:spacing w:val="-4"/>
        </w:rPr>
        <w:t xml:space="preserve"> </w:t>
      </w:r>
      <w:r w:rsidRPr="00250CBB">
        <w:rPr>
          <w:rFonts w:cs="Garamond"/>
        </w:rPr>
        <w:t>adempim</w:t>
      </w:r>
      <w:r w:rsidRPr="00250CBB">
        <w:rPr>
          <w:rFonts w:cs="Garamond"/>
          <w:spacing w:val="1"/>
        </w:rPr>
        <w:t>e</w:t>
      </w:r>
      <w:r w:rsidRPr="00250CBB">
        <w:rPr>
          <w:rFonts w:cs="Garamond"/>
        </w:rPr>
        <w:t>nto</w:t>
      </w:r>
      <w:r w:rsidRPr="00250CBB">
        <w:rPr>
          <w:rFonts w:cs="Garamond"/>
          <w:spacing w:val="-3"/>
        </w:rPr>
        <w:t xml:space="preserve"> </w:t>
      </w:r>
      <w:r w:rsidRPr="00250CBB">
        <w:rPr>
          <w:rFonts w:cs="Garamond"/>
        </w:rPr>
        <w:t>del</w:t>
      </w:r>
      <w:r w:rsidRPr="00250CBB">
        <w:rPr>
          <w:rFonts w:cs="Garamond"/>
          <w:spacing w:val="-2"/>
        </w:rPr>
        <w:t>l</w:t>
      </w:r>
      <w:r w:rsidRPr="00250CBB">
        <w:rPr>
          <w:rFonts w:cs="Garamond"/>
        </w:rPr>
        <w:t>e</w:t>
      </w:r>
      <w:r w:rsidRPr="00250CBB">
        <w:rPr>
          <w:rFonts w:cs="Garamond"/>
          <w:w w:val="99"/>
        </w:rPr>
        <w:t xml:space="preserve"> </w:t>
      </w:r>
      <w:r w:rsidRPr="00250CBB">
        <w:rPr>
          <w:rFonts w:cs="Garamond"/>
        </w:rPr>
        <w:t>di</w:t>
      </w:r>
      <w:r w:rsidRPr="00250CBB">
        <w:rPr>
          <w:rFonts w:cs="Garamond"/>
          <w:spacing w:val="1"/>
        </w:rPr>
        <w:t>s</w:t>
      </w:r>
      <w:r w:rsidRPr="00250CBB">
        <w:rPr>
          <w:rFonts w:cs="Garamond"/>
        </w:rPr>
        <w:t>posi</w:t>
      </w:r>
      <w:r w:rsidRPr="00250CBB">
        <w:rPr>
          <w:rFonts w:cs="Garamond"/>
          <w:spacing w:val="-2"/>
        </w:rPr>
        <w:t>z</w:t>
      </w:r>
      <w:r w:rsidRPr="00250CBB">
        <w:rPr>
          <w:rFonts w:cs="Garamond"/>
        </w:rPr>
        <w:t>ioni</w:t>
      </w:r>
      <w:r w:rsidRPr="00250CBB">
        <w:rPr>
          <w:rFonts w:cs="Garamond"/>
          <w:spacing w:val="17"/>
        </w:rPr>
        <w:t xml:space="preserve"> </w:t>
      </w:r>
      <w:r w:rsidRPr="00250CBB">
        <w:rPr>
          <w:rFonts w:cs="Garamond"/>
        </w:rPr>
        <w:t>c</w:t>
      </w:r>
      <w:r w:rsidRPr="00250CBB">
        <w:rPr>
          <w:rFonts w:cs="Garamond"/>
          <w:spacing w:val="-2"/>
        </w:rPr>
        <w:t>h</w:t>
      </w:r>
      <w:r w:rsidRPr="00250CBB">
        <w:rPr>
          <w:rFonts w:cs="Garamond"/>
        </w:rPr>
        <w:t>e</w:t>
      </w:r>
      <w:r w:rsidRPr="00250CBB">
        <w:rPr>
          <w:rFonts w:cs="Garamond"/>
          <w:spacing w:val="17"/>
        </w:rPr>
        <w:t xml:space="preserve"> </w:t>
      </w:r>
      <w:r w:rsidRPr="00250CBB">
        <w:rPr>
          <w:rFonts w:cs="Garamond"/>
        </w:rPr>
        <w:t>preved</w:t>
      </w:r>
      <w:r w:rsidRPr="00250CBB">
        <w:rPr>
          <w:rFonts w:cs="Garamond"/>
          <w:spacing w:val="-3"/>
        </w:rPr>
        <w:t>o</w:t>
      </w:r>
      <w:r w:rsidRPr="00250CBB">
        <w:rPr>
          <w:rFonts w:cs="Garamond"/>
        </w:rPr>
        <w:t>no</w:t>
      </w:r>
      <w:r w:rsidRPr="00250CBB">
        <w:rPr>
          <w:rFonts w:cs="Garamond"/>
          <w:spacing w:val="16"/>
        </w:rPr>
        <w:t xml:space="preserve"> </w:t>
      </w:r>
      <w:r w:rsidRPr="00250CBB">
        <w:rPr>
          <w:rFonts w:cs="Garamond"/>
        </w:rPr>
        <w:t>l’obbligo</w:t>
      </w:r>
      <w:r w:rsidRPr="00250CBB">
        <w:rPr>
          <w:rFonts w:cs="Garamond"/>
          <w:spacing w:val="17"/>
        </w:rPr>
        <w:t xml:space="preserve"> </w:t>
      </w:r>
      <w:r w:rsidR="00F57B9A">
        <w:rPr>
          <w:rFonts w:cs="Garamond"/>
          <w:spacing w:val="-3"/>
        </w:rPr>
        <w:t xml:space="preserve">di </w:t>
      </w:r>
      <w:r w:rsidRPr="00250CBB">
        <w:rPr>
          <w:rFonts w:cs="Garamond"/>
        </w:rPr>
        <w:t>e</w:t>
      </w:r>
      <w:r w:rsidRPr="00250CBB">
        <w:rPr>
          <w:rFonts w:cs="Garamond"/>
          <w:spacing w:val="1"/>
        </w:rPr>
        <w:t>s</w:t>
      </w:r>
      <w:r w:rsidRPr="00250CBB">
        <w:rPr>
          <w:rFonts w:cs="Garamond"/>
        </w:rPr>
        <w:t>ib</w:t>
      </w:r>
      <w:r w:rsidRPr="00250CBB">
        <w:rPr>
          <w:rFonts w:cs="Garamond"/>
          <w:spacing w:val="-2"/>
        </w:rPr>
        <w:t>i</w:t>
      </w:r>
      <w:r w:rsidRPr="00250CBB">
        <w:rPr>
          <w:rFonts w:cs="Garamond"/>
        </w:rPr>
        <w:t>zi</w:t>
      </w:r>
      <w:r w:rsidRPr="00250CBB">
        <w:rPr>
          <w:rFonts w:cs="Garamond"/>
          <w:spacing w:val="-3"/>
        </w:rPr>
        <w:t>o</w:t>
      </w:r>
      <w:r w:rsidRPr="00250CBB">
        <w:rPr>
          <w:rFonts w:cs="Garamond"/>
        </w:rPr>
        <w:t>ne</w:t>
      </w:r>
      <w:r w:rsidRPr="00250CBB">
        <w:rPr>
          <w:rFonts w:cs="Garamond"/>
          <w:spacing w:val="17"/>
        </w:rPr>
        <w:t xml:space="preserve"> </w:t>
      </w:r>
      <w:r w:rsidRPr="00250CBB">
        <w:rPr>
          <w:rFonts w:cs="Garamond"/>
        </w:rPr>
        <w:t>e</w:t>
      </w:r>
      <w:r w:rsidRPr="00250CBB">
        <w:rPr>
          <w:rFonts w:cs="Garamond"/>
          <w:spacing w:val="17"/>
        </w:rPr>
        <w:t xml:space="preserve"> </w:t>
      </w:r>
      <w:r w:rsidRPr="00250CBB">
        <w:rPr>
          <w:rFonts w:cs="Garamond"/>
          <w:spacing w:val="-3"/>
        </w:rPr>
        <w:t>d</w:t>
      </w:r>
      <w:r w:rsidRPr="00250CBB">
        <w:rPr>
          <w:rFonts w:cs="Garamond"/>
        </w:rPr>
        <w:t>el</w:t>
      </w:r>
      <w:r w:rsidRPr="00250CBB">
        <w:rPr>
          <w:rFonts w:cs="Garamond"/>
          <w:spacing w:val="17"/>
        </w:rPr>
        <w:t xml:space="preserve"> </w:t>
      </w:r>
      <w:r w:rsidRPr="00250CBB">
        <w:rPr>
          <w:rFonts w:cs="Garamond"/>
        </w:rPr>
        <w:t>p</w:t>
      </w:r>
      <w:r w:rsidRPr="00250CBB">
        <w:rPr>
          <w:rFonts w:cs="Garamond"/>
          <w:spacing w:val="-3"/>
        </w:rPr>
        <w:t>o</w:t>
      </w:r>
      <w:r w:rsidRPr="00250CBB">
        <w:rPr>
          <w:rFonts w:cs="Garamond"/>
        </w:rPr>
        <w:t>s</w:t>
      </w:r>
      <w:r w:rsidRPr="00250CBB">
        <w:rPr>
          <w:rFonts w:cs="Garamond"/>
          <w:spacing w:val="-2"/>
        </w:rPr>
        <w:t>s</w:t>
      </w:r>
      <w:r w:rsidRPr="00250CBB">
        <w:rPr>
          <w:rFonts w:cs="Garamond"/>
        </w:rPr>
        <w:t>esso</w:t>
      </w:r>
      <w:r w:rsidRPr="00250CBB">
        <w:rPr>
          <w:rFonts w:cs="Garamond"/>
          <w:spacing w:val="17"/>
        </w:rPr>
        <w:t xml:space="preserve"> </w:t>
      </w:r>
      <w:r w:rsidRPr="00250CBB">
        <w:rPr>
          <w:rFonts w:cs="Garamond"/>
        </w:rPr>
        <w:t>d</w:t>
      </w:r>
      <w:r w:rsidRPr="00250CBB">
        <w:rPr>
          <w:rFonts w:cs="Garamond"/>
          <w:spacing w:val="-2"/>
        </w:rPr>
        <w:t>e</w:t>
      </w:r>
      <w:r w:rsidRPr="00250CBB">
        <w:rPr>
          <w:rFonts w:cs="Garamond"/>
        </w:rPr>
        <w:t>lla c</w:t>
      </w:r>
      <w:r w:rsidRPr="00250CBB">
        <w:rPr>
          <w:rFonts w:cs="Garamond"/>
          <w:spacing w:val="1"/>
        </w:rPr>
        <w:t>e</w:t>
      </w:r>
      <w:r w:rsidRPr="00250CBB">
        <w:rPr>
          <w:rFonts w:cs="Garamond"/>
        </w:rPr>
        <w:t>r</w:t>
      </w:r>
      <w:r w:rsidRPr="00250CBB">
        <w:rPr>
          <w:rFonts w:cs="Garamond"/>
          <w:spacing w:val="-2"/>
        </w:rPr>
        <w:t>t</w:t>
      </w:r>
      <w:r w:rsidRPr="00250CBB">
        <w:rPr>
          <w:rFonts w:cs="Garamond"/>
        </w:rPr>
        <w:t>ific</w:t>
      </w:r>
      <w:r w:rsidRPr="00250CBB">
        <w:rPr>
          <w:rFonts w:cs="Garamond"/>
          <w:spacing w:val="1"/>
        </w:rPr>
        <w:t>a</w:t>
      </w:r>
      <w:r w:rsidRPr="00250CBB">
        <w:rPr>
          <w:rFonts w:cs="Garamond"/>
        </w:rPr>
        <w:t>zione</w:t>
      </w:r>
      <w:r w:rsidRPr="00250CBB">
        <w:rPr>
          <w:rFonts w:cs="Garamond"/>
          <w:spacing w:val="-5"/>
        </w:rPr>
        <w:t xml:space="preserve"> </w:t>
      </w:r>
      <w:r w:rsidRPr="00250CBB">
        <w:rPr>
          <w:rFonts w:cs="Garamond"/>
        </w:rPr>
        <w:t>verde</w:t>
      </w:r>
      <w:r w:rsidRPr="00250CBB">
        <w:rPr>
          <w:rFonts w:cs="Garamond"/>
          <w:spacing w:val="-3"/>
        </w:rPr>
        <w:t xml:space="preserve"> </w:t>
      </w:r>
      <w:proofErr w:type="spellStart"/>
      <w:r w:rsidRPr="00250CBB">
        <w:rPr>
          <w:rFonts w:cs="Garamond"/>
        </w:rPr>
        <w:t>Co</w:t>
      </w:r>
      <w:r w:rsidRPr="00250CBB">
        <w:rPr>
          <w:rFonts w:cs="Garamond"/>
          <w:spacing w:val="-3"/>
        </w:rPr>
        <w:t>v</w:t>
      </w:r>
      <w:r w:rsidRPr="00250CBB">
        <w:rPr>
          <w:rFonts w:cs="Garamond"/>
        </w:rPr>
        <w:t>id</w:t>
      </w:r>
      <w:proofErr w:type="spellEnd"/>
      <w:r w:rsidRPr="00250CBB">
        <w:rPr>
          <w:rFonts w:cs="Garamond"/>
          <w:spacing w:val="-6"/>
        </w:rPr>
        <w:t xml:space="preserve"> </w:t>
      </w:r>
      <w:r w:rsidRPr="00250CBB">
        <w:rPr>
          <w:rFonts w:cs="Garamond"/>
        </w:rPr>
        <w:t>(green</w:t>
      </w:r>
      <w:r w:rsidRPr="00250CBB">
        <w:rPr>
          <w:rFonts w:cs="Garamond"/>
          <w:spacing w:val="-4"/>
        </w:rPr>
        <w:t xml:space="preserve"> </w:t>
      </w:r>
      <w:r w:rsidRPr="00250CBB">
        <w:rPr>
          <w:rFonts w:cs="Garamond"/>
        </w:rPr>
        <w:t>pa</w:t>
      </w:r>
      <w:r w:rsidRPr="00250CBB">
        <w:rPr>
          <w:rFonts w:cs="Garamond"/>
          <w:spacing w:val="-2"/>
        </w:rPr>
        <w:t>s</w:t>
      </w:r>
      <w:r w:rsidRPr="00250CBB">
        <w:rPr>
          <w:rFonts w:cs="Garamond"/>
          <w:spacing w:val="1"/>
        </w:rPr>
        <w:t>s</w:t>
      </w:r>
      <w:r w:rsidRPr="00250CBB">
        <w:rPr>
          <w:rFonts w:cs="Garamond"/>
        </w:rPr>
        <w:t>)</w:t>
      </w:r>
      <w:r w:rsidRPr="00250CBB">
        <w:rPr>
          <w:rFonts w:cs="Garamond"/>
          <w:spacing w:val="-2"/>
        </w:rPr>
        <w:t xml:space="preserve"> </w:t>
      </w:r>
      <w:r w:rsidRPr="00250CBB">
        <w:rPr>
          <w:rFonts w:cs="Garamond"/>
        </w:rPr>
        <w:t>per</w:t>
      </w:r>
      <w:r w:rsidRPr="00250CBB">
        <w:rPr>
          <w:rFonts w:cs="Garamond"/>
          <w:spacing w:val="-4"/>
        </w:rPr>
        <w:t xml:space="preserve"> </w:t>
      </w:r>
      <w:proofErr w:type="gramStart"/>
      <w:r w:rsidR="008D7A02">
        <w:rPr>
          <w:rFonts w:cs="Garamond"/>
          <w:spacing w:val="-2"/>
        </w:rPr>
        <w:t xml:space="preserve">accedere </w:t>
      </w:r>
      <w:r w:rsidRPr="00250CBB">
        <w:rPr>
          <w:rFonts w:cs="Garamond"/>
          <w:spacing w:val="-3"/>
        </w:rPr>
        <w:t xml:space="preserve"> </w:t>
      </w:r>
      <w:r w:rsidR="008D7A02" w:rsidRPr="008D7A02">
        <w:rPr>
          <w:rFonts w:cs="Garamond"/>
        </w:rPr>
        <w:t>alle</w:t>
      </w:r>
      <w:proofErr w:type="gramEnd"/>
      <w:r w:rsidR="008D7A02" w:rsidRPr="008D7A02">
        <w:rPr>
          <w:rFonts w:cs="Garamond"/>
        </w:rPr>
        <w:t xml:space="preserve"> strutture delle istituzioni scolastiche</w:t>
      </w:r>
      <w:r w:rsidRPr="00250CBB">
        <w:rPr>
          <w:rFonts w:cs="Garamond"/>
        </w:rPr>
        <w:t>.</w:t>
      </w:r>
    </w:p>
    <w:p w:rsidR="00A56089" w:rsidRDefault="00A56089" w:rsidP="00DC52BC">
      <w:pPr>
        <w:kinsoku w:val="0"/>
        <w:overflowPunct w:val="0"/>
        <w:spacing w:before="99" w:line="275" w:lineRule="auto"/>
        <w:jc w:val="both"/>
        <w:rPr>
          <w:rFonts w:cs="Garamond"/>
          <w:spacing w:val="-6"/>
        </w:rPr>
      </w:pPr>
      <w:r w:rsidRPr="00F57B9A">
        <w:rPr>
          <w:rFonts w:cs="Garamond"/>
          <w:i/>
          <w:iCs/>
        </w:rPr>
        <w:t>Fino al 31 dicembre 2021, termine di cessazione dello stato di</w:t>
      </w:r>
      <w:r>
        <w:rPr>
          <w:rFonts w:cs="Garamond"/>
          <w:i/>
          <w:iCs/>
        </w:rPr>
        <w:t xml:space="preserve"> </w:t>
      </w:r>
      <w:r w:rsidRPr="00F57B9A">
        <w:rPr>
          <w:rFonts w:cs="Garamond"/>
          <w:i/>
          <w:iCs/>
        </w:rPr>
        <w:t xml:space="preserve">emergenza, al fine di tutelare la </w:t>
      </w:r>
      <w:proofErr w:type="gramStart"/>
      <w:r w:rsidRPr="00F57B9A">
        <w:rPr>
          <w:rFonts w:cs="Garamond"/>
          <w:i/>
          <w:iCs/>
        </w:rPr>
        <w:t>salute  pubblica</w:t>
      </w:r>
      <w:proofErr w:type="gramEnd"/>
      <w:r w:rsidRPr="00F57B9A">
        <w:rPr>
          <w:rFonts w:cs="Garamond"/>
          <w:i/>
          <w:iCs/>
        </w:rPr>
        <w:t xml:space="preserve">,  </w:t>
      </w:r>
      <w:r w:rsidRPr="00F57B9A">
        <w:rPr>
          <w:rFonts w:cs="Garamond"/>
          <w:b/>
          <w:i/>
          <w:iCs/>
          <w:u w:val="single"/>
        </w:rPr>
        <w:t xml:space="preserve">chiunque  accede alle strutture delle istituzioni scolastiche, educative  e  formative di cui all'articolo 9-ter e al comma 1 del  presente  articolo,  deve </w:t>
      </w:r>
      <w:r w:rsidR="008D7A02">
        <w:rPr>
          <w:rFonts w:cs="Garamond"/>
          <w:b/>
          <w:i/>
          <w:iCs/>
          <w:u w:val="single"/>
        </w:rPr>
        <w:t>possedere ed è</w:t>
      </w:r>
      <w:r w:rsidRPr="00F57B9A">
        <w:rPr>
          <w:rFonts w:cs="Garamond"/>
          <w:b/>
          <w:i/>
          <w:iCs/>
          <w:u w:val="single"/>
        </w:rPr>
        <w:t xml:space="preserve"> tenuto a esibire la certificazione verde COVID-19  di cui all'articolo 9, comma 2. La disposizione di cui al </w:t>
      </w:r>
      <w:proofErr w:type="gramStart"/>
      <w:r w:rsidRPr="00F57B9A">
        <w:rPr>
          <w:rFonts w:cs="Garamond"/>
          <w:b/>
          <w:i/>
          <w:iCs/>
          <w:u w:val="single"/>
        </w:rPr>
        <w:t>primo  periodo</w:t>
      </w:r>
      <w:proofErr w:type="gramEnd"/>
      <w:r w:rsidRPr="00F57B9A">
        <w:rPr>
          <w:rFonts w:cs="Garamond"/>
          <w:b/>
          <w:i/>
          <w:iCs/>
          <w:u w:val="single"/>
        </w:rPr>
        <w:t xml:space="preserve"> non si applica ai bambini, agli a</w:t>
      </w:r>
      <w:r w:rsidR="00A92F0F">
        <w:rPr>
          <w:rFonts w:cs="Garamond"/>
          <w:b/>
          <w:i/>
          <w:iCs/>
          <w:u w:val="single"/>
        </w:rPr>
        <w:t>lunni e  agli  studenti  nonché</w:t>
      </w:r>
      <w:r w:rsidRPr="00F57B9A">
        <w:rPr>
          <w:rFonts w:cs="Garamond"/>
          <w:b/>
          <w:i/>
          <w:iCs/>
          <w:u w:val="single"/>
        </w:rPr>
        <w:t xml:space="preserve">  ai frequentanti i sistemi  regionali  di  formazione,  ad  eccezione  di coloro che  prendono  parte  ai  percorsi  formativi  degli  Istituti Tecnici Superiori (ITS).</w:t>
      </w:r>
    </w:p>
    <w:p w:rsidR="00DC52BC" w:rsidRPr="00250CBB" w:rsidRDefault="00DC52BC" w:rsidP="00A92F0F">
      <w:pPr>
        <w:kinsoku w:val="0"/>
        <w:overflowPunct w:val="0"/>
        <w:spacing w:after="0" w:line="240" w:lineRule="auto"/>
        <w:jc w:val="both"/>
        <w:rPr>
          <w:rFonts w:cs="Garamond"/>
        </w:rPr>
      </w:pPr>
      <w:r w:rsidRPr="00250CBB">
        <w:rPr>
          <w:rFonts w:cs="Garamond"/>
        </w:rPr>
        <w:t>Ricor</w:t>
      </w:r>
      <w:r w:rsidRPr="00250CBB">
        <w:rPr>
          <w:rFonts w:cs="Garamond"/>
          <w:spacing w:val="-1"/>
        </w:rPr>
        <w:t>d</w:t>
      </w:r>
      <w:r w:rsidRPr="00250CBB">
        <w:rPr>
          <w:rFonts w:cs="Garamond"/>
        </w:rPr>
        <w:t>ia</w:t>
      </w:r>
      <w:r w:rsidRPr="00250CBB">
        <w:rPr>
          <w:rFonts w:cs="Garamond"/>
          <w:spacing w:val="-3"/>
        </w:rPr>
        <w:t>m</w:t>
      </w:r>
      <w:r w:rsidRPr="00250CBB">
        <w:rPr>
          <w:rFonts w:cs="Garamond"/>
        </w:rPr>
        <w:t>o</w:t>
      </w:r>
      <w:r w:rsidRPr="00250CBB">
        <w:rPr>
          <w:rFonts w:cs="Garamond"/>
          <w:spacing w:val="-5"/>
        </w:rPr>
        <w:t xml:space="preserve"> </w:t>
      </w:r>
      <w:r w:rsidRPr="00250CBB">
        <w:rPr>
          <w:rFonts w:cs="Garamond"/>
        </w:rPr>
        <w:t>che</w:t>
      </w:r>
      <w:r w:rsidRPr="00250CBB">
        <w:rPr>
          <w:rFonts w:cs="Garamond"/>
          <w:spacing w:val="-3"/>
        </w:rPr>
        <w:t xml:space="preserve"> </w:t>
      </w:r>
      <w:r w:rsidRPr="00250CBB">
        <w:rPr>
          <w:rFonts w:cs="Garamond"/>
        </w:rPr>
        <w:t>il</w:t>
      </w:r>
      <w:r w:rsidRPr="00250CBB">
        <w:rPr>
          <w:rFonts w:cs="Garamond"/>
          <w:spacing w:val="-3"/>
        </w:rPr>
        <w:t xml:space="preserve"> </w:t>
      </w:r>
      <w:r w:rsidRPr="00250CBB">
        <w:rPr>
          <w:rFonts w:cs="Garamond"/>
        </w:rPr>
        <w:t>green</w:t>
      </w:r>
      <w:r w:rsidRPr="00250CBB">
        <w:rPr>
          <w:rFonts w:cs="Garamond"/>
          <w:spacing w:val="-4"/>
        </w:rPr>
        <w:t xml:space="preserve"> </w:t>
      </w:r>
      <w:r w:rsidRPr="00250CBB">
        <w:rPr>
          <w:rFonts w:cs="Garamond"/>
          <w:spacing w:val="-2"/>
        </w:rPr>
        <w:t>p</w:t>
      </w:r>
      <w:r w:rsidRPr="00250CBB">
        <w:rPr>
          <w:rFonts w:cs="Garamond"/>
        </w:rPr>
        <w:t>a</w:t>
      </w:r>
      <w:r w:rsidRPr="00250CBB">
        <w:rPr>
          <w:rFonts w:cs="Garamond"/>
          <w:spacing w:val="-2"/>
        </w:rPr>
        <w:t>s</w:t>
      </w:r>
      <w:r w:rsidRPr="00250CBB">
        <w:rPr>
          <w:rFonts w:cs="Garamond"/>
        </w:rPr>
        <w:t>s</w:t>
      </w:r>
      <w:r w:rsidRPr="00250CBB">
        <w:rPr>
          <w:rFonts w:cs="Garamond"/>
          <w:spacing w:val="-2"/>
        </w:rPr>
        <w:t xml:space="preserve"> </w:t>
      </w:r>
      <w:r w:rsidRPr="00250CBB">
        <w:rPr>
          <w:rFonts w:cs="Garamond"/>
        </w:rPr>
        <w:t>vi</w:t>
      </w:r>
      <w:r w:rsidRPr="00250CBB">
        <w:rPr>
          <w:rFonts w:cs="Garamond"/>
          <w:spacing w:val="1"/>
        </w:rPr>
        <w:t>e</w:t>
      </w:r>
      <w:r w:rsidRPr="00250CBB">
        <w:rPr>
          <w:rFonts w:cs="Garamond"/>
          <w:spacing w:val="-3"/>
        </w:rPr>
        <w:t>n</w:t>
      </w:r>
      <w:r w:rsidRPr="00250CBB">
        <w:rPr>
          <w:rFonts w:cs="Garamond"/>
        </w:rPr>
        <w:t>e</w:t>
      </w:r>
      <w:r w:rsidRPr="00250CBB">
        <w:rPr>
          <w:rFonts w:cs="Garamond"/>
          <w:spacing w:val="-4"/>
        </w:rPr>
        <w:t xml:space="preserve"> </w:t>
      </w:r>
      <w:r w:rsidRPr="00250CBB">
        <w:rPr>
          <w:rFonts w:cs="Garamond"/>
        </w:rPr>
        <w:t>ril</w:t>
      </w:r>
      <w:r w:rsidRPr="00250CBB">
        <w:rPr>
          <w:rFonts w:cs="Garamond"/>
          <w:spacing w:val="1"/>
        </w:rPr>
        <w:t>as</w:t>
      </w:r>
      <w:r w:rsidRPr="00250CBB">
        <w:rPr>
          <w:rFonts w:cs="Garamond"/>
        </w:rPr>
        <w:t>c</w:t>
      </w:r>
      <w:r w:rsidRPr="00250CBB">
        <w:rPr>
          <w:rFonts w:cs="Garamond"/>
          <w:spacing w:val="-2"/>
        </w:rPr>
        <w:t>i</w:t>
      </w:r>
      <w:r w:rsidRPr="00250CBB">
        <w:rPr>
          <w:rFonts w:cs="Garamond"/>
        </w:rPr>
        <w:t>at</w:t>
      </w:r>
      <w:r w:rsidRPr="00250CBB">
        <w:rPr>
          <w:rFonts w:cs="Garamond"/>
          <w:spacing w:val="2"/>
        </w:rPr>
        <w:t>o</w:t>
      </w:r>
      <w:r w:rsidRPr="00250CBB">
        <w:rPr>
          <w:rFonts w:cs="Garamond"/>
        </w:rPr>
        <w:t>:</w:t>
      </w:r>
    </w:p>
    <w:p w:rsidR="00DC52BC" w:rsidRPr="0074239D" w:rsidRDefault="00DC52BC" w:rsidP="00A92F0F">
      <w:pPr>
        <w:pStyle w:val="Paragrafoelenco"/>
        <w:widowControl w:val="0"/>
        <w:numPr>
          <w:ilvl w:val="0"/>
          <w:numId w:val="35"/>
        </w:numPr>
        <w:tabs>
          <w:tab w:val="left" w:pos="1193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74239D">
        <w:rPr>
          <w:rFonts w:cs="Garamond"/>
        </w:rPr>
        <w:t>A</w:t>
      </w:r>
      <w:r w:rsidRPr="0074239D">
        <w:rPr>
          <w:rFonts w:cs="Garamond"/>
          <w:spacing w:val="-2"/>
        </w:rPr>
        <w:t xml:space="preserve"> </w:t>
      </w:r>
      <w:r w:rsidRPr="0074239D">
        <w:rPr>
          <w:rFonts w:cs="Garamond"/>
        </w:rPr>
        <w:t>chi</w:t>
      </w:r>
      <w:r w:rsidRPr="0074239D">
        <w:rPr>
          <w:rFonts w:cs="Garamond"/>
          <w:spacing w:val="-2"/>
        </w:rPr>
        <w:t xml:space="preserve"> </w:t>
      </w:r>
      <w:r w:rsidRPr="0074239D">
        <w:rPr>
          <w:rFonts w:cs="Garamond"/>
        </w:rPr>
        <w:t>abbia</w:t>
      </w:r>
      <w:r w:rsidRPr="0074239D">
        <w:rPr>
          <w:rFonts w:cs="Garamond"/>
          <w:spacing w:val="-4"/>
        </w:rPr>
        <w:t xml:space="preserve"> </w:t>
      </w:r>
      <w:r w:rsidRPr="0074239D">
        <w:rPr>
          <w:rFonts w:cs="Garamond"/>
        </w:rPr>
        <w:t>effet</w:t>
      </w:r>
      <w:r w:rsidRPr="0074239D">
        <w:rPr>
          <w:rFonts w:cs="Garamond"/>
          <w:spacing w:val="-1"/>
        </w:rPr>
        <w:t>t</w:t>
      </w:r>
      <w:r w:rsidRPr="0074239D">
        <w:rPr>
          <w:rFonts w:cs="Garamond"/>
        </w:rPr>
        <w:t>uato</w:t>
      </w:r>
      <w:r w:rsidRPr="0074239D">
        <w:rPr>
          <w:rFonts w:cs="Garamond"/>
          <w:spacing w:val="-2"/>
        </w:rPr>
        <w:t xml:space="preserve"> </w:t>
      </w:r>
      <w:r w:rsidRPr="0074239D">
        <w:rPr>
          <w:rFonts w:cs="Garamond"/>
        </w:rPr>
        <w:t>la</w:t>
      </w:r>
      <w:r w:rsidRPr="0074239D">
        <w:rPr>
          <w:rFonts w:cs="Garamond"/>
          <w:spacing w:val="-2"/>
        </w:rPr>
        <w:t xml:space="preserve"> p</w:t>
      </w:r>
      <w:r w:rsidRPr="0074239D">
        <w:rPr>
          <w:rFonts w:cs="Garamond"/>
        </w:rPr>
        <w:t>ri</w:t>
      </w:r>
      <w:r w:rsidRPr="0074239D">
        <w:rPr>
          <w:rFonts w:cs="Garamond"/>
          <w:spacing w:val="-1"/>
        </w:rPr>
        <w:t>m</w:t>
      </w:r>
      <w:r w:rsidRPr="0074239D">
        <w:rPr>
          <w:rFonts w:cs="Garamond"/>
        </w:rPr>
        <w:t>a</w:t>
      </w:r>
      <w:r w:rsidRPr="0074239D">
        <w:rPr>
          <w:rFonts w:cs="Garamond"/>
          <w:spacing w:val="-2"/>
        </w:rPr>
        <w:t xml:space="preserve"> </w:t>
      </w:r>
      <w:r w:rsidRPr="0074239D">
        <w:rPr>
          <w:rFonts w:cs="Garamond"/>
        </w:rPr>
        <w:t>dose</w:t>
      </w:r>
      <w:r w:rsidRPr="0074239D">
        <w:rPr>
          <w:rFonts w:cs="Garamond"/>
          <w:spacing w:val="-2"/>
        </w:rPr>
        <w:t xml:space="preserve"> </w:t>
      </w:r>
      <w:r w:rsidRPr="0074239D">
        <w:rPr>
          <w:rFonts w:cs="Garamond"/>
        </w:rPr>
        <w:t>o</w:t>
      </w:r>
      <w:r w:rsidRPr="0074239D">
        <w:rPr>
          <w:rFonts w:cs="Garamond"/>
          <w:spacing w:val="-3"/>
        </w:rPr>
        <w:t xml:space="preserve"> </w:t>
      </w:r>
      <w:r w:rsidRPr="0074239D">
        <w:rPr>
          <w:rFonts w:cs="Garamond"/>
        </w:rPr>
        <w:t>il</w:t>
      </w:r>
      <w:r w:rsidRPr="0074239D">
        <w:rPr>
          <w:rFonts w:cs="Garamond"/>
          <w:spacing w:val="-2"/>
        </w:rPr>
        <w:t xml:space="preserve"> </w:t>
      </w:r>
      <w:r w:rsidRPr="0074239D">
        <w:rPr>
          <w:rFonts w:cs="Garamond"/>
        </w:rPr>
        <w:t>v</w:t>
      </w:r>
      <w:r w:rsidRPr="0074239D">
        <w:rPr>
          <w:rFonts w:cs="Garamond"/>
          <w:spacing w:val="-1"/>
        </w:rPr>
        <w:t>a</w:t>
      </w:r>
      <w:r w:rsidRPr="0074239D">
        <w:rPr>
          <w:rFonts w:cs="Garamond"/>
        </w:rPr>
        <w:t>c</w:t>
      </w:r>
      <w:r w:rsidRPr="0074239D">
        <w:rPr>
          <w:rFonts w:cs="Garamond"/>
          <w:spacing w:val="1"/>
        </w:rPr>
        <w:t>c</w:t>
      </w:r>
      <w:r w:rsidRPr="0074239D">
        <w:rPr>
          <w:rFonts w:cs="Garamond"/>
        </w:rPr>
        <w:t>ino</w:t>
      </w:r>
      <w:r w:rsidRPr="0074239D">
        <w:rPr>
          <w:rFonts w:cs="Garamond"/>
          <w:spacing w:val="-2"/>
        </w:rPr>
        <w:t xml:space="preserve"> </w:t>
      </w:r>
      <w:r w:rsidRPr="0074239D">
        <w:rPr>
          <w:rFonts w:cs="Garamond"/>
        </w:rPr>
        <w:t>m</w:t>
      </w:r>
      <w:r w:rsidRPr="0074239D">
        <w:rPr>
          <w:rFonts w:cs="Garamond"/>
          <w:spacing w:val="-3"/>
        </w:rPr>
        <w:t>o</w:t>
      </w:r>
      <w:r w:rsidRPr="0074239D">
        <w:rPr>
          <w:rFonts w:cs="Garamond"/>
        </w:rPr>
        <w:t>nodose</w:t>
      </w:r>
      <w:r w:rsidRPr="0074239D">
        <w:rPr>
          <w:rFonts w:cs="Garamond"/>
          <w:spacing w:val="-2"/>
        </w:rPr>
        <w:t xml:space="preserve"> </w:t>
      </w:r>
      <w:r w:rsidRPr="0074239D">
        <w:rPr>
          <w:rFonts w:cs="Garamond"/>
        </w:rPr>
        <w:t>da</w:t>
      </w:r>
      <w:r w:rsidRPr="0074239D">
        <w:rPr>
          <w:rFonts w:cs="Garamond"/>
          <w:spacing w:val="-1"/>
        </w:rPr>
        <w:t xml:space="preserve"> </w:t>
      </w:r>
      <w:r w:rsidRPr="0074239D">
        <w:rPr>
          <w:rFonts w:cs="Garamond"/>
        </w:rPr>
        <w:t>15</w:t>
      </w:r>
      <w:r w:rsidRPr="0074239D">
        <w:rPr>
          <w:rFonts w:cs="Garamond"/>
          <w:spacing w:val="-4"/>
        </w:rPr>
        <w:t xml:space="preserve"> </w:t>
      </w:r>
      <w:r w:rsidRPr="0074239D">
        <w:rPr>
          <w:rFonts w:cs="Garamond"/>
        </w:rPr>
        <w:t>giorni</w:t>
      </w:r>
      <w:r w:rsidRPr="0074239D">
        <w:rPr>
          <w:rFonts w:cs="Garamond"/>
          <w:spacing w:val="-2"/>
        </w:rPr>
        <w:t xml:space="preserve"> </w:t>
      </w:r>
      <w:r w:rsidRPr="0074239D">
        <w:rPr>
          <w:rFonts w:cs="Garamond"/>
        </w:rPr>
        <w:t>o</w:t>
      </w:r>
      <w:r w:rsidRPr="0074239D">
        <w:rPr>
          <w:rFonts w:cs="Garamond"/>
          <w:spacing w:val="-3"/>
        </w:rPr>
        <w:t xml:space="preserve"> </w:t>
      </w:r>
      <w:r w:rsidRPr="0074239D">
        <w:rPr>
          <w:rFonts w:cs="Garamond"/>
        </w:rPr>
        <w:t>ab</w:t>
      </w:r>
      <w:r w:rsidRPr="0074239D">
        <w:rPr>
          <w:rFonts w:cs="Garamond"/>
          <w:spacing w:val="-3"/>
        </w:rPr>
        <w:t>b</w:t>
      </w:r>
      <w:r w:rsidRPr="0074239D">
        <w:rPr>
          <w:rFonts w:cs="Garamond"/>
        </w:rPr>
        <w:t>ia</w:t>
      </w:r>
      <w:r w:rsidRPr="0074239D">
        <w:rPr>
          <w:rFonts w:cs="Garamond"/>
          <w:spacing w:val="-2"/>
        </w:rPr>
        <w:t xml:space="preserve"> </w:t>
      </w:r>
      <w:r w:rsidRPr="0074239D">
        <w:rPr>
          <w:rFonts w:cs="Garamond"/>
        </w:rPr>
        <w:t>compl</w:t>
      </w:r>
      <w:r w:rsidRPr="0074239D">
        <w:rPr>
          <w:rFonts w:cs="Garamond"/>
          <w:spacing w:val="1"/>
        </w:rPr>
        <w:t>e</w:t>
      </w:r>
      <w:r w:rsidRPr="0074239D">
        <w:rPr>
          <w:rFonts w:cs="Garamond"/>
        </w:rPr>
        <w:t>tato</w:t>
      </w:r>
      <w:r w:rsidRPr="0074239D">
        <w:rPr>
          <w:rFonts w:cs="Garamond"/>
          <w:w w:val="99"/>
        </w:rPr>
        <w:t xml:space="preserve"> </w:t>
      </w:r>
      <w:r w:rsidRPr="0074239D">
        <w:rPr>
          <w:rFonts w:cs="Garamond"/>
        </w:rPr>
        <w:t>il</w:t>
      </w:r>
      <w:r w:rsidRPr="0074239D">
        <w:rPr>
          <w:rFonts w:cs="Garamond"/>
          <w:spacing w:val="-4"/>
        </w:rPr>
        <w:t xml:space="preserve"> </w:t>
      </w:r>
      <w:r w:rsidRPr="0074239D">
        <w:rPr>
          <w:rFonts w:cs="Garamond"/>
          <w:spacing w:val="1"/>
        </w:rPr>
        <w:t>c</w:t>
      </w:r>
      <w:r w:rsidRPr="0074239D">
        <w:rPr>
          <w:rFonts w:cs="Garamond"/>
        </w:rPr>
        <w:t>iclo</w:t>
      </w:r>
      <w:r w:rsidRPr="0074239D">
        <w:rPr>
          <w:rFonts w:cs="Garamond"/>
          <w:spacing w:val="-5"/>
        </w:rPr>
        <w:t xml:space="preserve"> </w:t>
      </w:r>
      <w:r w:rsidRPr="0074239D">
        <w:rPr>
          <w:rFonts w:cs="Garamond"/>
          <w:spacing w:val="-2"/>
        </w:rPr>
        <w:t>v</w:t>
      </w:r>
      <w:r w:rsidRPr="0074239D">
        <w:rPr>
          <w:rFonts w:cs="Garamond"/>
        </w:rPr>
        <w:t>ac</w:t>
      </w:r>
      <w:r w:rsidRPr="0074239D">
        <w:rPr>
          <w:rFonts w:cs="Garamond"/>
          <w:spacing w:val="1"/>
        </w:rPr>
        <w:t>c</w:t>
      </w:r>
      <w:r w:rsidRPr="0074239D">
        <w:rPr>
          <w:rFonts w:cs="Garamond"/>
        </w:rPr>
        <w:t>i</w:t>
      </w:r>
      <w:r w:rsidRPr="0074239D">
        <w:rPr>
          <w:rFonts w:cs="Garamond"/>
          <w:spacing w:val="-3"/>
        </w:rPr>
        <w:t>n</w:t>
      </w:r>
      <w:r w:rsidRPr="0074239D">
        <w:rPr>
          <w:rFonts w:cs="Garamond"/>
        </w:rPr>
        <w:t>ale;</w:t>
      </w:r>
    </w:p>
    <w:p w:rsidR="00DC52BC" w:rsidRPr="0074239D" w:rsidRDefault="00DC52BC" w:rsidP="00A92F0F">
      <w:pPr>
        <w:pStyle w:val="Paragrafoelenco"/>
        <w:widowControl w:val="0"/>
        <w:numPr>
          <w:ilvl w:val="0"/>
          <w:numId w:val="35"/>
        </w:numPr>
        <w:tabs>
          <w:tab w:val="left" w:pos="1193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74239D">
        <w:rPr>
          <w:rFonts w:cs="Garamond"/>
        </w:rPr>
        <w:t>A</w:t>
      </w:r>
      <w:r w:rsidRPr="0074239D">
        <w:rPr>
          <w:rFonts w:cs="Garamond"/>
          <w:spacing w:val="-3"/>
        </w:rPr>
        <w:t xml:space="preserve"> </w:t>
      </w:r>
      <w:r w:rsidRPr="0074239D">
        <w:rPr>
          <w:rFonts w:cs="Garamond"/>
        </w:rPr>
        <w:t>chi</w:t>
      </w:r>
      <w:r w:rsidRPr="0074239D">
        <w:rPr>
          <w:rFonts w:cs="Garamond"/>
          <w:spacing w:val="-2"/>
        </w:rPr>
        <w:t xml:space="preserve"> </w:t>
      </w:r>
      <w:r w:rsidRPr="0074239D">
        <w:rPr>
          <w:rFonts w:cs="Garamond"/>
          <w:spacing w:val="1"/>
        </w:rPr>
        <w:t>s</w:t>
      </w:r>
      <w:r w:rsidRPr="0074239D">
        <w:rPr>
          <w:rFonts w:cs="Garamond"/>
          <w:spacing w:val="-3"/>
        </w:rPr>
        <w:t>i</w:t>
      </w:r>
      <w:r w:rsidRPr="0074239D">
        <w:rPr>
          <w:rFonts w:cs="Garamond"/>
        </w:rPr>
        <w:t>a</w:t>
      </w:r>
      <w:r w:rsidRPr="0074239D">
        <w:rPr>
          <w:rFonts w:cs="Garamond"/>
          <w:spacing w:val="-3"/>
        </w:rPr>
        <w:t xml:space="preserve"> </w:t>
      </w:r>
      <w:r w:rsidRPr="0074239D">
        <w:rPr>
          <w:rFonts w:cs="Garamond"/>
        </w:rPr>
        <w:t>risultato</w:t>
      </w:r>
      <w:r w:rsidRPr="0074239D">
        <w:rPr>
          <w:rFonts w:cs="Garamond"/>
          <w:spacing w:val="-2"/>
        </w:rPr>
        <w:t xml:space="preserve"> </w:t>
      </w:r>
      <w:r w:rsidRPr="0074239D">
        <w:rPr>
          <w:rFonts w:cs="Garamond"/>
        </w:rPr>
        <w:t>n</w:t>
      </w:r>
      <w:r w:rsidRPr="0074239D">
        <w:rPr>
          <w:rFonts w:cs="Garamond"/>
          <w:spacing w:val="-3"/>
        </w:rPr>
        <w:t>e</w:t>
      </w:r>
      <w:r w:rsidRPr="0074239D">
        <w:rPr>
          <w:rFonts w:cs="Garamond"/>
        </w:rPr>
        <w:t>g</w:t>
      </w:r>
      <w:r w:rsidRPr="0074239D">
        <w:rPr>
          <w:rFonts w:cs="Garamond"/>
          <w:spacing w:val="1"/>
        </w:rPr>
        <w:t>a</w:t>
      </w:r>
      <w:r w:rsidRPr="0074239D">
        <w:rPr>
          <w:rFonts w:cs="Garamond"/>
        </w:rPr>
        <w:t>ti</w:t>
      </w:r>
      <w:r w:rsidRPr="0074239D">
        <w:rPr>
          <w:rFonts w:cs="Garamond"/>
          <w:spacing w:val="-3"/>
        </w:rPr>
        <w:t>v</w:t>
      </w:r>
      <w:r w:rsidRPr="0074239D">
        <w:rPr>
          <w:rFonts w:cs="Garamond"/>
        </w:rPr>
        <w:t>o</w:t>
      </w:r>
      <w:r w:rsidRPr="0074239D">
        <w:rPr>
          <w:rFonts w:cs="Garamond"/>
          <w:spacing w:val="-4"/>
        </w:rPr>
        <w:t xml:space="preserve"> </w:t>
      </w:r>
      <w:r w:rsidRPr="0074239D">
        <w:rPr>
          <w:rFonts w:cs="Garamond"/>
        </w:rPr>
        <w:t>a</w:t>
      </w:r>
      <w:r w:rsidRPr="0074239D">
        <w:rPr>
          <w:rFonts w:cs="Garamond"/>
          <w:spacing w:val="-2"/>
        </w:rPr>
        <w:t xml:space="preserve"> </w:t>
      </w:r>
      <w:r w:rsidRPr="0074239D">
        <w:rPr>
          <w:rFonts w:cs="Garamond"/>
        </w:rPr>
        <w:t>un</w:t>
      </w:r>
      <w:r w:rsidRPr="0074239D">
        <w:rPr>
          <w:rFonts w:cs="Garamond"/>
          <w:spacing w:val="-3"/>
        </w:rPr>
        <w:t xml:space="preserve"> </w:t>
      </w:r>
      <w:r w:rsidRPr="0074239D">
        <w:rPr>
          <w:rFonts w:cs="Garamond"/>
        </w:rPr>
        <w:t>tampone</w:t>
      </w:r>
      <w:r w:rsidRPr="0074239D">
        <w:rPr>
          <w:rFonts w:cs="Garamond"/>
          <w:spacing w:val="-2"/>
        </w:rPr>
        <w:t xml:space="preserve"> </w:t>
      </w:r>
      <w:r w:rsidRPr="0074239D">
        <w:rPr>
          <w:rFonts w:cs="Garamond"/>
        </w:rPr>
        <w:t>moleco</w:t>
      </w:r>
      <w:r w:rsidRPr="0074239D">
        <w:rPr>
          <w:rFonts w:cs="Garamond"/>
          <w:spacing w:val="-2"/>
        </w:rPr>
        <w:t>l</w:t>
      </w:r>
      <w:r w:rsidRPr="0074239D">
        <w:rPr>
          <w:rFonts w:cs="Garamond"/>
        </w:rPr>
        <w:t>are</w:t>
      </w:r>
      <w:r w:rsidRPr="0074239D">
        <w:rPr>
          <w:rFonts w:cs="Garamond"/>
          <w:spacing w:val="-3"/>
        </w:rPr>
        <w:t xml:space="preserve"> </w:t>
      </w:r>
      <w:r w:rsidRPr="0074239D">
        <w:rPr>
          <w:rFonts w:cs="Garamond"/>
        </w:rPr>
        <w:t>o</w:t>
      </w:r>
      <w:r w:rsidRPr="0074239D">
        <w:rPr>
          <w:rFonts w:cs="Garamond"/>
          <w:spacing w:val="-3"/>
        </w:rPr>
        <w:t xml:space="preserve"> </w:t>
      </w:r>
      <w:r w:rsidRPr="0074239D">
        <w:rPr>
          <w:rFonts w:cs="Garamond"/>
          <w:spacing w:val="-1"/>
        </w:rPr>
        <w:t>r</w:t>
      </w:r>
      <w:r w:rsidRPr="0074239D">
        <w:rPr>
          <w:rFonts w:cs="Garamond"/>
        </w:rPr>
        <w:t>apido</w:t>
      </w:r>
      <w:r w:rsidRPr="0074239D">
        <w:rPr>
          <w:rFonts w:cs="Garamond"/>
          <w:spacing w:val="-4"/>
        </w:rPr>
        <w:t xml:space="preserve"> </w:t>
      </w:r>
      <w:r w:rsidRPr="0074239D">
        <w:rPr>
          <w:rFonts w:cs="Garamond"/>
        </w:rPr>
        <w:t>nelle</w:t>
      </w:r>
      <w:r w:rsidRPr="0074239D">
        <w:rPr>
          <w:rFonts w:cs="Garamond"/>
          <w:spacing w:val="-1"/>
        </w:rPr>
        <w:t xml:space="preserve"> </w:t>
      </w:r>
      <w:r w:rsidRPr="0074239D">
        <w:rPr>
          <w:rFonts w:cs="Garamond"/>
        </w:rPr>
        <w:t>48</w:t>
      </w:r>
      <w:r w:rsidRPr="0074239D">
        <w:rPr>
          <w:rFonts w:cs="Garamond"/>
          <w:spacing w:val="-3"/>
        </w:rPr>
        <w:t xml:space="preserve"> </w:t>
      </w:r>
      <w:r w:rsidRPr="0074239D">
        <w:rPr>
          <w:rFonts w:cs="Garamond"/>
        </w:rPr>
        <w:t>ore</w:t>
      </w:r>
      <w:r w:rsidRPr="0074239D">
        <w:rPr>
          <w:rFonts w:cs="Garamond"/>
          <w:spacing w:val="-3"/>
        </w:rPr>
        <w:t xml:space="preserve"> </w:t>
      </w:r>
      <w:r w:rsidRPr="0074239D">
        <w:rPr>
          <w:rFonts w:cs="Garamond"/>
        </w:rPr>
        <w:t>pr</w:t>
      </w:r>
      <w:r w:rsidRPr="0074239D">
        <w:rPr>
          <w:rFonts w:cs="Garamond"/>
          <w:spacing w:val="-2"/>
        </w:rPr>
        <w:t>e</w:t>
      </w:r>
      <w:r w:rsidRPr="0074239D">
        <w:rPr>
          <w:rFonts w:cs="Garamond"/>
        </w:rPr>
        <w:t>c</w:t>
      </w:r>
      <w:r w:rsidRPr="0074239D">
        <w:rPr>
          <w:rFonts w:cs="Garamond"/>
          <w:spacing w:val="1"/>
        </w:rPr>
        <w:t>e</w:t>
      </w:r>
      <w:r w:rsidRPr="0074239D">
        <w:rPr>
          <w:rFonts w:cs="Garamond"/>
        </w:rPr>
        <w:t>denti;</w:t>
      </w:r>
    </w:p>
    <w:p w:rsidR="00DC52BC" w:rsidRDefault="00DC52BC" w:rsidP="00A92F0F">
      <w:pPr>
        <w:pStyle w:val="Paragrafoelenco"/>
        <w:widowControl w:val="0"/>
        <w:numPr>
          <w:ilvl w:val="0"/>
          <w:numId w:val="35"/>
        </w:numPr>
        <w:tabs>
          <w:tab w:val="left" w:pos="1193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74239D">
        <w:rPr>
          <w:rFonts w:cs="Garamond"/>
        </w:rPr>
        <w:t>A</w:t>
      </w:r>
      <w:r w:rsidRPr="0074239D">
        <w:rPr>
          <w:rFonts w:cs="Garamond"/>
          <w:spacing w:val="-4"/>
        </w:rPr>
        <w:t xml:space="preserve"> </w:t>
      </w:r>
      <w:r w:rsidRPr="0074239D">
        <w:rPr>
          <w:rFonts w:cs="Garamond"/>
        </w:rPr>
        <w:t>chi</w:t>
      </w:r>
      <w:r w:rsidRPr="0074239D">
        <w:rPr>
          <w:rFonts w:cs="Garamond"/>
          <w:spacing w:val="-3"/>
        </w:rPr>
        <w:t xml:space="preserve"> </w:t>
      </w:r>
      <w:r w:rsidRPr="0074239D">
        <w:rPr>
          <w:rFonts w:cs="Garamond"/>
          <w:spacing w:val="1"/>
        </w:rPr>
        <w:t>s</w:t>
      </w:r>
      <w:r w:rsidRPr="0074239D">
        <w:rPr>
          <w:rFonts w:cs="Garamond"/>
          <w:spacing w:val="-3"/>
        </w:rPr>
        <w:t>i</w:t>
      </w:r>
      <w:r w:rsidRPr="0074239D">
        <w:rPr>
          <w:rFonts w:cs="Garamond"/>
        </w:rPr>
        <w:t>a</w:t>
      </w:r>
      <w:r w:rsidRPr="0074239D">
        <w:rPr>
          <w:rFonts w:cs="Garamond"/>
          <w:spacing w:val="-3"/>
        </w:rPr>
        <w:t xml:space="preserve"> </w:t>
      </w:r>
      <w:r w:rsidRPr="0074239D">
        <w:rPr>
          <w:rFonts w:cs="Garamond"/>
        </w:rPr>
        <w:t>gu</w:t>
      </w:r>
      <w:r w:rsidRPr="0074239D">
        <w:rPr>
          <w:rFonts w:cs="Garamond"/>
          <w:spacing w:val="1"/>
        </w:rPr>
        <w:t>a</w:t>
      </w:r>
      <w:r w:rsidRPr="0074239D">
        <w:rPr>
          <w:rFonts w:cs="Garamond"/>
        </w:rPr>
        <w:t>rito</w:t>
      </w:r>
      <w:r w:rsidRPr="0074239D">
        <w:rPr>
          <w:rFonts w:cs="Garamond"/>
          <w:spacing w:val="-4"/>
        </w:rPr>
        <w:t xml:space="preserve"> </w:t>
      </w:r>
      <w:r w:rsidRPr="0074239D">
        <w:rPr>
          <w:rFonts w:cs="Garamond"/>
        </w:rPr>
        <w:t>da</w:t>
      </w:r>
      <w:r w:rsidRPr="0074239D">
        <w:rPr>
          <w:rFonts w:cs="Garamond"/>
          <w:spacing w:val="-5"/>
        </w:rPr>
        <w:t xml:space="preserve"> </w:t>
      </w:r>
      <w:r w:rsidRPr="0074239D">
        <w:rPr>
          <w:rFonts w:cs="Garamond"/>
        </w:rPr>
        <w:t>COVID</w:t>
      </w:r>
      <w:r w:rsidRPr="0074239D">
        <w:rPr>
          <w:rFonts w:cs="Garamond"/>
          <w:spacing w:val="-1"/>
        </w:rPr>
        <w:t>-</w:t>
      </w:r>
      <w:r w:rsidRPr="0074239D">
        <w:rPr>
          <w:rFonts w:cs="Garamond"/>
        </w:rPr>
        <w:t>19</w:t>
      </w:r>
      <w:r w:rsidRPr="0074239D">
        <w:rPr>
          <w:rFonts w:cs="Garamond"/>
          <w:spacing w:val="-3"/>
        </w:rPr>
        <w:t xml:space="preserve"> </w:t>
      </w:r>
      <w:r w:rsidRPr="0074239D">
        <w:rPr>
          <w:rFonts w:cs="Garamond"/>
        </w:rPr>
        <w:t>n</w:t>
      </w:r>
      <w:r w:rsidRPr="0074239D">
        <w:rPr>
          <w:rFonts w:cs="Garamond"/>
          <w:spacing w:val="1"/>
        </w:rPr>
        <w:t>e</w:t>
      </w:r>
      <w:r w:rsidRPr="0074239D">
        <w:rPr>
          <w:rFonts w:cs="Garamond"/>
        </w:rPr>
        <w:t>i</w:t>
      </w:r>
      <w:r w:rsidRPr="0074239D">
        <w:rPr>
          <w:rFonts w:cs="Garamond"/>
          <w:spacing w:val="-4"/>
        </w:rPr>
        <w:t xml:space="preserve"> </w:t>
      </w:r>
      <w:r w:rsidRPr="0074239D">
        <w:rPr>
          <w:rFonts w:cs="Garamond"/>
          <w:spacing w:val="1"/>
        </w:rPr>
        <w:t>s</w:t>
      </w:r>
      <w:r w:rsidRPr="0074239D">
        <w:rPr>
          <w:rFonts w:cs="Garamond"/>
        </w:rPr>
        <w:t>ei</w:t>
      </w:r>
      <w:r w:rsidRPr="0074239D">
        <w:rPr>
          <w:rFonts w:cs="Garamond"/>
          <w:spacing w:val="-3"/>
        </w:rPr>
        <w:t xml:space="preserve"> m</w:t>
      </w:r>
      <w:r w:rsidRPr="0074239D">
        <w:rPr>
          <w:rFonts w:cs="Garamond"/>
        </w:rPr>
        <w:t>e</w:t>
      </w:r>
      <w:r w:rsidRPr="0074239D">
        <w:rPr>
          <w:rFonts w:cs="Garamond"/>
          <w:spacing w:val="1"/>
        </w:rPr>
        <w:t>s</w:t>
      </w:r>
      <w:r w:rsidRPr="0074239D">
        <w:rPr>
          <w:rFonts w:cs="Garamond"/>
        </w:rPr>
        <w:t>i</w:t>
      </w:r>
      <w:r w:rsidRPr="0074239D">
        <w:rPr>
          <w:rFonts w:cs="Garamond"/>
          <w:spacing w:val="-3"/>
        </w:rPr>
        <w:t xml:space="preserve"> </w:t>
      </w:r>
      <w:r w:rsidRPr="0074239D">
        <w:rPr>
          <w:rFonts w:cs="Garamond"/>
        </w:rPr>
        <w:t>pre</w:t>
      </w:r>
      <w:r w:rsidRPr="0074239D">
        <w:rPr>
          <w:rFonts w:cs="Garamond"/>
          <w:spacing w:val="-2"/>
        </w:rPr>
        <w:t>c</w:t>
      </w:r>
      <w:r w:rsidRPr="0074239D">
        <w:rPr>
          <w:rFonts w:cs="Garamond"/>
        </w:rPr>
        <w:t>ed</w:t>
      </w:r>
      <w:r w:rsidRPr="0074239D">
        <w:rPr>
          <w:rFonts w:cs="Garamond"/>
          <w:spacing w:val="-1"/>
        </w:rPr>
        <w:t>e</w:t>
      </w:r>
      <w:r w:rsidRPr="0074239D">
        <w:rPr>
          <w:rFonts w:cs="Garamond"/>
        </w:rPr>
        <w:t>nti;</w:t>
      </w:r>
    </w:p>
    <w:p w:rsidR="00DC52BC" w:rsidRPr="0074239D" w:rsidRDefault="00DC52BC" w:rsidP="00DC52BC">
      <w:pPr>
        <w:pStyle w:val="Paragrafoelenco"/>
        <w:widowControl w:val="0"/>
        <w:tabs>
          <w:tab w:val="left" w:pos="1193"/>
        </w:tabs>
        <w:kinsoku w:val="0"/>
        <w:overflowPunct w:val="0"/>
        <w:autoSpaceDE w:val="0"/>
        <w:autoSpaceDN w:val="0"/>
        <w:adjustRightInd w:val="0"/>
        <w:spacing w:before="39" w:after="0" w:line="240" w:lineRule="auto"/>
        <w:rPr>
          <w:rFonts w:cs="Garamond"/>
        </w:rPr>
      </w:pPr>
    </w:p>
    <w:p w:rsidR="008D7A02" w:rsidRDefault="008D7A02" w:rsidP="00A56089">
      <w:pPr>
        <w:kinsoku w:val="0"/>
        <w:overflowPunct w:val="0"/>
        <w:spacing w:line="275" w:lineRule="auto"/>
        <w:jc w:val="both"/>
        <w:rPr>
          <w:rFonts w:cs="Garamond"/>
          <w:b/>
          <w:bCs/>
        </w:rPr>
      </w:pPr>
      <w:r>
        <w:rPr>
          <w:rFonts w:cs="Garamond"/>
          <w:b/>
          <w:bCs/>
        </w:rPr>
        <w:t xml:space="preserve">La </w:t>
      </w:r>
      <w:r w:rsidRPr="008D7A02">
        <w:rPr>
          <w:rFonts w:cs="Garamond"/>
          <w:b/>
          <w:bCs/>
        </w:rPr>
        <w:t>Certificazioni di esenzione alla vaccinazione anti-COVID-19</w:t>
      </w:r>
      <w:r>
        <w:rPr>
          <w:rFonts w:cs="Garamond"/>
          <w:b/>
          <w:bCs/>
        </w:rPr>
        <w:t xml:space="preserve"> deve essere conforme a quanto previsto dalla circolare del Ministero della Salute </w:t>
      </w:r>
      <w:proofErr w:type="spellStart"/>
      <w:r>
        <w:rPr>
          <w:rFonts w:cs="Garamond"/>
          <w:b/>
          <w:bCs/>
        </w:rPr>
        <w:t>prot</w:t>
      </w:r>
      <w:proofErr w:type="spellEnd"/>
      <w:r>
        <w:rPr>
          <w:rFonts w:cs="Garamond"/>
          <w:b/>
          <w:bCs/>
        </w:rPr>
        <w:t xml:space="preserve">. </w:t>
      </w:r>
      <w:r w:rsidRPr="008D7A02">
        <w:rPr>
          <w:rFonts w:cs="Garamond"/>
        </w:rPr>
        <w:t>35309</w:t>
      </w:r>
      <w:r w:rsidRPr="008D7A02">
        <w:rPr>
          <w:rFonts w:cs="Garamond"/>
          <w:b/>
          <w:bCs/>
        </w:rPr>
        <w:t xml:space="preserve"> </w:t>
      </w:r>
      <w:r>
        <w:rPr>
          <w:rFonts w:cs="Garamond"/>
          <w:b/>
          <w:bCs/>
        </w:rPr>
        <w:t xml:space="preserve">del </w:t>
      </w:r>
      <w:r w:rsidRPr="008D7A02">
        <w:rPr>
          <w:rFonts w:cs="Garamond"/>
        </w:rPr>
        <w:t>-04/08/2021</w:t>
      </w:r>
      <w:r>
        <w:rPr>
          <w:rFonts w:cs="Garamond"/>
        </w:rPr>
        <w:t>.</w:t>
      </w:r>
    </w:p>
    <w:p w:rsidR="00E13112" w:rsidRDefault="00A56089" w:rsidP="00A56089">
      <w:pPr>
        <w:kinsoku w:val="0"/>
        <w:overflowPunct w:val="0"/>
        <w:spacing w:line="275" w:lineRule="auto"/>
        <w:jc w:val="both"/>
        <w:rPr>
          <w:rFonts w:cs="Garamond"/>
        </w:rPr>
      </w:pPr>
      <w:r>
        <w:rPr>
          <w:rFonts w:cs="Garamond"/>
          <w:b/>
          <w:bCs/>
        </w:rPr>
        <w:t>N</w:t>
      </w:r>
      <w:r w:rsidR="00DC52BC" w:rsidRPr="00250CBB">
        <w:rPr>
          <w:rFonts w:cs="Garamond"/>
          <w:b/>
          <w:bCs/>
          <w:spacing w:val="-1"/>
        </w:rPr>
        <w:t>o</w:t>
      </w:r>
      <w:r w:rsidR="00DC52BC" w:rsidRPr="00250CBB">
        <w:rPr>
          <w:rFonts w:cs="Garamond"/>
          <w:b/>
          <w:bCs/>
        </w:rPr>
        <w:t>n</w:t>
      </w:r>
      <w:r w:rsidR="00DC52BC" w:rsidRPr="00250CBB">
        <w:rPr>
          <w:rFonts w:cs="Garamond"/>
          <w:b/>
          <w:bCs/>
          <w:spacing w:val="25"/>
        </w:rPr>
        <w:t xml:space="preserve"> </w:t>
      </w:r>
      <w:r w:rsidR="00DC52BC" w:rsidRPr="00250CBB">
        <w:rPr>
          <w:rFonts w:cs="Garamond"/>
          <w:b/>
          <w:bCs/>
        </w:rPr>
        <w:t>si</w:t>
      </w:r>
      <w:r w:rsidR="00DC52BC" w:rsidRPr="00250CBB">
        <w:rPr>
          <w:rFonts w:cs="Garamond"/>
          <w:b/>
          <w:bCs/>
          <w:spacing w:val="26"/>
        </w:rPr>
        <w:t xml:space="preserve"> </w:t>
      </w:r>
      <w:r w:rsidR="00DC52BC" w:rsidRPr="00250CBB">
        <w:rPr>
          <w:rFonts w:cs="Garamond"/>
          <w:b/>
          <w:bCs/>
        </w:rPr>
        <w:t>p</w:t>
      </w:r>
      <w:r w:rsidR="00DC52BC" w:rsidRPr="00250CBB">
        <w:rPr>
          <w:rFonts w:cs="Garamond"/>
          <w:b/>
          <w:bCs/>
          <w:spacing w:val="-2"/>
        </w:rPr>
        <w:t>r</w:t>
      </w:r>
      <w:r w:rsidR="00DC52BC" w:rsidRPr="00250CBB">
        <w:rPr>
          <w:rFonts w:cs="Garamond"/>
          <w:b/>
          <w:bCs/>
          <w:spacing w:val="1"/>
        </w:rPr>
        <w:t>o</w:t>
      </w:r>
      <w:r w:rsidR="00DC52BC" w:rsidRPr="00250CBB">
        <w:rPr>
          <w:rFonts w:cs="Garamond"/>
          <w:b/>
          <w:bCs/>
        </w:rPr>
        <w:t>vvede</w:t>
      </w:r>
      <w:r w:rsidR="00DC52BC" w:rsidRPr="00250CBB">
        <w:rPr>
          <w:rFonts w:cs="Garamond"/>
          <w:b/>
          <w:bCs/>
          <w:spacing w:val="-1"/>
        </w:rPr>
        <w:t>r</w:t>
      </w:r>
      <w:r w:rsidR="00DC52BC" w:rsidRPr="00250CBB">
        <w:rPr>
          <w:rFonts w:cs="Garamond"/>
          <w:b/>
          <w:bCs/>
        </w:rPr>
        <w:t>à</w:t>
      </w:r>
      <w:r w:rsidR="00DC52BC" w:rsidRPr="00250CBB">
        <w:rPr>
          <w:rFonts w:cs="Garamond"/>
          <w:b/>
          <w:bCs/>
          <w:spacing w:val="25"/>
        </w:rPr>
        <w:t xml:space="preserve"> </w:t>
      </w:r>
      <w:r w:rsidR="00DC52BC" w:rsidRPr="00250CBB">
        <w:rPr>
          <w:rFonts w:cs="Garamond"/>
          <w:b/>
          <w:bCs/>
        </w:rPr>
        <w:t>ad</w:t>
      </w:r>
      <w:r w:rsidR="00DC52BC" w:rsidRPr="00250CBB">
        <w:rPr>
          <w:rFonts w:cs="Garamond"/>
          <w:b/>
          <w:bCs/>
          <w:spacing w:val="25"/>
        </w:rPr>
        <w:t xml:space="preserve"> </w:t>
      </w:r>
      <w:r w:rsidR="00DC52BC" w:rsidRPr="00250CBB">
        <w:rPr>
          <w:rFonts w:cs="Garamond"/>
          <w:b/>
          <w:bCs/>
        </w:rPr>
        <w:t>acqu</w:t>
      </w:r>
      <w:r w:rsidR="00DC52BC" w:rsidRPr="00250CBB">
        <w:rPr>
          <w:rFonts w:cs="Garamond"/>
          <w:b/>
          <w:bCs/>
          <w:spacing w:val="-1"/>
        </w:rPr>
        <w:t>i</w:t>
      </w:r>
      <w:r w:rsidR="00DC52BC" w:rsidRPr="00250CBB">
        <w:rPr>
          <w:rFonts w:cs="Garamond"/>
          <w:b/>
          <w:bCs/>
        </w:rPr>
        <w:t>s</w:t>
      </w:r>
      <w:r w:rsidR="00DC52BC" w:rsidRPr="00250CBB">
        <w:rPr>
          <w:rFonts w:cs="Garamond"/>
          <w:b/>
          <w:bCs/>
          <w:spacing w:val="2"/>
        </w:rPr>
        <w:t>i</w:t>
      </w:r>
      <w:r w:rsidR="00DC52BC" w:rsidRPr="00250CBB">
        <w:rPr>
          <w:rFonts w:cs="Garamond"/>
          <w:b/>
          <w:bCs/>
          <w:spacing w:val="-1"/>
        </w:rPr>
        <w:t>r</w:t>
      </w:r>
      <w:r w:rsidR="00DC52BC" w:rsidRPr="00250CBB">
        <w:rPr>
          <w:rFonts w:cs="Garamond"/>
          <w:b/>
          <w:bCs/>
        </w:rPr>
        <w:t>e</w:t>
      </w:r>
      <w:r w:rsidR="00DC52BC" w:rsidRPr="00250CBB">
        <w:rPr>
          <w:rFonts w:cs="Garamond"/>
          <w:b/>
          <w:bCs/>
          <w:w w:val="99"/>
        </w:rPr>
        <w:t xml:space="preserve"> </w:t>
      </w:r>
      <w:r w:rsidR="00DC52BC" w:rsidRPr="00250CBB">
        <w:rPr>
          <w:rFonts w:cs="Garamond"/>
          <w:b/>
          <w:bCs/>
        </w:rPr>
        <w:t>cop</w:t>
      </w:r>
      <w:r w:rsidR="00DC52BC" w:rsidRPr="00250CBB">
        <w:rPr>
          <w:rFonts w:cs="Garamond"/>
          <w:b/>
          <w:bCs/>
          <w:spacing w:val="-1"/>
        </w:rPr>
        <w:t>i</w:t>
      </w:r>
      <w:r w:rsidR="00DC52BC" w:rsidRPr="00250CBB">
        <w:rPr>
          <w:rFonts w:cs="Garamond"/>
          <w:b/>
          <w:bCs/>
        </w:rPr>
        <w:t>a</w:t>
      </w:r>
      <w:r w:rsidR="00DC52BC" w:rsidRPr="00250CBB">
        <w:rPr>
          <w:rFonts w:cs="Garamond"/>
          <w:b/>
          <w:bCs/>
          <w:spacing w:val="26"/>
        </w:rPr>
        <w:t xml:space="preserve"> </w:t>
      </w:r>
      <w:r w:rsidR="00DC52BC" w:rsidRPr="00250CBB">
        <w:rPr>
          <w:rFonts w:cs="Garamond"/>
          <w:b/>
          <w:bCs/>
        </w:rPr>
        <w:t>della</w:t>
      </w:r>
      <w:r w:rsidR="00DC52BC" w:rsidRPr="00250CBB">
        <w:rPr>
          <w:rFonts w:cs="Garamond"/>
          <w:b/>
          <w:bCs/>
          <w:spacing w:val="25"/>
        </w:rPr>
        <w:t xml:space="preserve"> </w:t>
      </w:r>
      <w:r w:rsidR="00DC52BC" w:rsidRPr="00250CBB">
        <w:rPr>
          <w:rFonts w:cs="Garamond"/>
          <w:b/>
          <w:bCs/>
        </w:rPr>
        <w:t>ce</w:t>
      </w:r>
      <w:r w:rsidR="00DC52BC" w:rsidRPr="00250CBB">
        <w:rPr>
          <w:rFonts w:cs="Garamond"/>
          <w:b/>
          <w:bCs/>
          <w:spacing w:val="1"/>
        </w:rPr>
        <w:t>r</w:t>
      </w:r>
      <w:r w:rsidR="00DC52BC" w:rsidRPr="00250CBB">
        <w:rPr>
          <w:rFonts w:cs="Garamond"/>
          <w:b/>
          <w:bCs/>
        </w:rPr>
        <w:t>t</w:t>
      </w:r>
      <w:r w:rsidR="00DC52BC" w:rsidRPr="00250CBB">
        <w:rPr>
          <w:rFonts w:cs="Garamond"/>
          <w:b/>
          <w:bCs/>
          <w:spacing w:val="-1"/>
        </w:rPr>
        <w:t>i</w:t>
      </w:r>
      <w:r w:rsidR="00DC52BC" w:rsidRPr="00250CBB">
        <w:rPr>
          <w:rFonts w:cs="Garamond"/>
          <w:b/>
          <w:bCs/>
        </w:rPr>
        <w:t>ficazi</w:t>
      </w:r>
      <w:r w:rsidR="00DC52BC" w:rsidRPr="00250CBB">
        <w:rPr>
          <w:rFonts w:cs="Garamond"/>
          <w:b/>
          <w:bCs/>
          <w:spacing w:val="1"/>
        </w:rPr>
        <w:t>o</w:t>
      </w:r>
      <w:r w:rsidR="00DC52BC" w:rsidRPr="00250CBB">
        <w:rPr>
          <w:rFonts w:cs="Garamond"/>
          <w:b/>
          <w:bCs/>
        </w:rPr>
        <w:t>ne</w:t>
      </w:r>
      <w:r>
        <w:rPr>
          <w:rFonts w:cs="Garamond"/>
          <w:b/>
          <w:bCs/>
        </w:rPr>
        <w:t xml:space="preserve"> Verde Green </w:t>
      </w:r>
      <w:proofErr w:type="gramStart"/>
      <w:r>
        <w:rPr>
          <w:rFonts w:cs="Garamond"/>
          <w:b/>
          <w:bCs/>
        </w:rPr>
        <w:t xml:space="preserve">Pass </w:t>
      </w:r>
      <w:r w:rsidR="00DC52BC" w:rsidRPr="00250CBB">
        <w:rPr>
          <w:rFonts w:cs="Garamond"/>
          <w:b/>
          <w:bCs/>
          <w:spacing w:val="26"/>
        </w:rPr>
        <w:t xml:space="preserve"> </w:t>
      </w:r>
      <w:r w:rsidR="00DC52BC" w:rsidRPr="00250CBB">
        <w:rPr>
          <w:rFonts w:cs="Garamond"/>
          <w:b/>
          <w:bCs/>
        </w:rPr>
        <w:t>o</w:t>
      </w:r>
      <w:proofErr w:type="gramEnd"/>
      <w:r w:rsidR="00DC52BC" w:rsidRPr="00250CBB">
        <w:rPr>
          <w:rFonts w:cs="Garamond"/>
          <w:b/>
          <w:bCs/>
          <w:spacing w:val="25"/>
        </w:rPr>
        <w:t xml:space="preserve"> </w:t>
      </w:r>
      <w:r w:rsidR="00DC52BC" w:rsidRPr="00250CBB">
        <w:rPr>
          <w:rFonts w:cs="Garamond"/>
          <w:b/>
          <w:bCs/>
        </w:rPr>
        <w:t>del</w:t>
      </w:r>
      <w:r w:rsidR="00DC52BC" w:rsidRPr="00250CBB">
        <w:rPr>
          <w:rFonts w:cs="Garamond"/>
          <w:b/>
          <w:bCs/>
          <w:spacing w:val="27"/>
        </w:rPr>
        <w:t xml:space="preserve"> </w:t>
      </w:r>
      <w:r>
        <w:rPr>
          <w:rFonts w:cs="Garamond"/>
          <w:b/>
          <w:bCs/>
          <w:spacing w:val="27"/>
        </w:rPr>
        <w:t xml:space="preserve">relativo </w:t>
      </w:r>
      <w:r w:rsidR="00DC52BC" w:rsidRPr="00250CBB">
        <w:rPr>
          <w:rFonts w:cs="Garamond"/>
          <w:b/>
          <w:bCs/>
        </w:rPr>
        <w:t>Q</w:t>
      </w:r>
      <w:r w:rsidR="00DC52BC" w:rsidRPr="00250CBB">
        <w:rPr>
          <w:rFonts w:cs="Garamond"/>
          <w:b/>
          <w:bCs/>
          <w:spacing w:val="2"/>
        </w:rPr>
        <w:t>R</w:t>
      </w:r>
      <w:r w:rsidR="00DC52BC" w:rsidRPr="00250CBB">
        <w:rPr>
          <w:rFonts w:cs="Garamond"/>
          <w:b/>
          <w:bCs/>
          <w:spacing w:val="-1"/>
        </w:rPr>
        <w:t>-</w:t>
      </w:r>
      <w:r w:rsidR="00DC52BC" w:rsidRPr="00250CBB">
        <w:rPr>
          <w:rFonts w:cs="Garamond"/>
          <w:b/>
          <w:bCs/>
        </w:rPr>
        <w:t>Co</w:t>
      </w:r>
      <w:r w:rsidR="00DC52BC" w:rsidRPr="00250CBB">
        <w:rPr>
          <w:rFonts w:cs="Garamond"/>
          <w:b/>
          <w:bCs/>
          <w:spacing w:val="-1"/>
        </w:rPr>
        <w:t>d</w:t>
      </w:r>
      <w:r w:rsidR="00DC52BC" w:rsidRPr="00250CBB">
        <w:rPr>
          <w:rFonts w:cs="Garamond"/>
          <w:b/>
          <w:bCs/>
        </w:rPr>
        <w:t>e</w:t>
      </w:r>
      <w:r w:rsidR="008D7A02">
        <w:rPr>
          <w:rFonts w:cs="Garamond"/>
        </w:rPr>
        <w:t>.</w:t>
      </w:r>
    </w:p>
    <w:p w:rsidR="00A56089" w:rsidRPr="00E13112" w:rsidRDefault="00E13112" w:rsidP="00A56089">
      <w:pPr>
        <w:kinsoku w:val="0"/>
        <w:overflowPunct w:val="0"/>
        <w:spacing w:line="275" w:lineRule="auto"/>
        <w:jc w:val="both"/>
        <w:rPr>
          <w:rFonts w:cs="Garamond"/>
          <w:b/>
          <w:bCs/>
        </w:rPr>
      </w:pPr>
      <w:r w:rsidRPr="00E13112">
        <w:rPr>
          <w:rFonts w:cs="Garamond"/>
          <w:b/>
          <w:bCs/>
        </w:rPr>
        <w:t xml:space="preserve">La misura di cui al comma 2 del Decreto Legge n 122 del 10 settembre 2021 non si applica ai </w:t>
      </w:r>
      <w:proofErr w:type="gramStart"/>
      <w:r w:rsidRPr="00E13112">
        <w:rPr>
          <w:rFonts w:cs="Garamond"/>
          <w:b/>
          <w:bCs/>
        </w:rPr>
        <w:t>soggetti  esenti</w:t>
      </w:r>
      <w:proofErr w:type="gramEnd"/>
      <w:r w:rsidRPr="00E13112">
        <w:rPr>
          <w:rFonts w:cs="Garamond"/>
          <w:b/>
          <w:bCs/>
        </w:rPr>
        <w:t xml:space="preserve"> dalla campagna vaccinale sulla base di idonea  certificazione  medica rilasciata secondo i criteri definiti  con  circolare  del  Ministero della salute. </w:t>
      </w:r>
      <w:r w:rsidR="00DC52BC" w:rsidRPr="00E13112">
        <w:rPr>
          <w:rFonts w:cs="Garamond"/>
          <w:b/>
          <w:bCs/>
        </w:rPr>
        <w:t xml:space="preserve"> </w:t>
      </w:r>
    </w:p>
    <w:p w:rsidR="00DC52BC" w:rsidRPr="00250CBB" w:rsidRDefault="00DC52BC" w:rsidP="00A56089">
      <w:pPr>
        <w:kinsoku w:val="0"/>
        <w:overflowPunct w:val="0"/>
        <w:spacing w:line="275" w:lineRule="auto"/>
        <w:jc w:val="both"/>
        <w:rPr>
          <w:rFonts w:cs="Cambria"/>
          <w:b/>
          <w:bCs/>
          <w:spacing w:val="1"/>
          <w:sz w:val="26"/>
          <w:szCs w:val="26"/>
        </w:rPr>
      </w:pPr>
      <w:r w:rsidRPr="00250CBB">
        <w:rPr>
          <w:rFonts w:cs="Cambria"/>
          <w:b/>
          <w:bCs/>
          <w:spacing w:val="1"/>
          <w:sz w:val="26"/>
          <w:szCs w:val="26"/>
        </w:rPr>
        <w:t>Modalità di trattamento</w:t>
      </w:r>
    </w:p>
    <w:p w:rsidR="00DC52BC" w:rsidRPr="00250CBB" w:rsidRDefault="00DC52BC" w:rsidP="00DC52BC">
      <w:pPr>
        <w:kinsoku w:val="0"/>
        <w:overflowPunct w:val="0"/>
        <w:spacing w:after="0" w:line="240" w:lineRule="auto"/>
        <w:jc w:val="both"/>
        <w:rPr>
          <w:rFonts w:cs="Garamond"/>
        </w:rPr>
      </w:pPr>
      <w:r w:rsidRPr="00250CBB">
        <w:rPr>
          <w:rFonts w:cs="Garamond"/>
        </w:rPr>
        <w:t>Nella</w:t>
      </w:r>
      <w:r w:rsidRPr="00250CBB">
        <w:rPr>
          <w:rFonts w:cs="Garamond"/>
          <w:spacing w:val="-4"/>
        </w:rPr>
        <w:t xml:space="preserve"> </w:t>
      </w:r>
      <w:r w:rsidRPr="00250CBB">
        <w:rPr>
          <w:rFonts w:cs="Garamond"/>
        </w:rPr>
        <w:t>defini</w:t>
      </w:r>
      <w:r w:rsidRPr="00250CBB">
        <w:rPr>
          <w:rFonts w:cs="Garamond"/>
          <w:spacing w:val="1"/>
        </w:rPr>
        <w:t>z</w:t>
      </w:r>
      <w:r w:rsidRPr="00250CBB">
        <w:rPr>
          <w:rFonts w:cs="Garamond"/>
        </w:rPr>
        <w:t>io</w:t>
      </w:r>
      <w:r w:rsidRPr="00250CBB">
        <w:rPr>
          <w:rFonts w:cs="Garamond"/>
          <w:spacing w:val="-3"/>
        </w:rPr>
        <w:t>n</w:t>
      </w:r>
      <w:r w:rsidRPr="00250CBB">
        <w:rPr>
          <w:rFonts w:cs="Garamond"/>
        </w:rPr>
        <w:t>e</w:t>
      </w:r>
      <w:r w:rsidRPr="00250CBB">
        <w:rPr>
          <w:rFonts w:cs="Garamond"/>
          <w:spacing w:val="-4"/>
        </w:rPr>
        <w:t xml:space="preserve"> </w:t>
      </w:r>
      <w:r w:rsidRPr="00250CBB">
        <w:rPr>
          <w:rFonts w:cs="Garamond"/>
        </w:rPr>
        <w:t>d</w:t>
      </w:r>
      <w:r w:rsidRPr="00250CBB">
        <w:rPr>
          <w:rFonts w:cs="Garamond"/>
          <w:spacing w:val="1"/>
        </w:rPr>
        <w:t>e</w:t>
      </w:r>
      <w:r w:rsidRPr="00250CBB">
        <w:rPr>
          <w:rFonts w:cs="Garamond"/>
        </w:rPr>
        <w:t>l</w:t>
      </w:r>
      <w:r w:rsidRPr="00250CBB">
        <w:rPr>
          <w:rFonts w:cs="Garamond"/>
          <w:spacing w:val="-2"/>
        </w:rPr>
        <w:t>l</w:t>
      </w:r>
      <w:r w:rsidRPr="00250CBB">
        <w:rPr>
          <w:rFonts w:cs="Garamond"/>
        </w:rPr>
        <w:t>e</w:t>
      </w:r>
      <w:r w:rsidRPr="00250CBB">
        <w:rPr>
          <w:rFonts w:cs="Garamond"/>
          <w:spacing w:val="-4"/>
        </w:rPr>
        <w:t xml:space="preserve"> </w:t>
      </w:r>
      <w:r w:rsidRPr="00250CBB">
        <w:rPr>
          <w:rFonts w:cs="Garamond"/>
        </w:rPr>
        <w:t>procedure</w:t>
      </w:r>
      <w:r w:rsidRPr="00250CBB">
        <w:rPr>
          <w:rFonts w:cs="Garamond"/>
          <w:spacing w:val="-3"/>
        </w:rPr>
        <w:t xml:space="preserve"> </w:t>
      </w:r>
      <w:r w:rsidRPr="00250CBB">
        <w:rPr>
          <w:rFonts w:cs="Garamond"/>
          <w:spacing w:val="1"/>
        </w:rPr>
        <w:t>s</w:t>
      </w:r>
      <w:r w:rsidRPr="00250CBB">
        <w:rPr>
          <w:rFonts w:cs="Garamond"/>
        </w:rPr>
        <w:t>ono</w:t>
      </w:r>
      <w:r w:rsidRPr="00250CBB">
        <w:rPr>
          <w:rFonts w:cs="Garamond"/>
          <w:spacing w:val="-5"/>
        </w:rPr>
        <w:t xml:space="preserve"> </w:t>
      </w:r>
      <w:r w:rsidRPr="00250CBB">
        <w:rPr>
          <w:rFonts w:cs="Garamond"/>
        </w:rPr>
        <w:t>a</w:t>
      </w:r>
      <w:r w:rsidRPr="00250CBB">
        <w:rPr>
          <w:rFonts w:cs="Garamond"/>
          <w:spacing w:val="-3"/>
        </w:rPr>
        <w:t>n</w:t>
      </w:r>
      <w:r w:rsidRPr="00250CBB">
        <w:rPr>
          <w:rFonts w:cs="Garamond"/>
        </w:rPr>
        <w:t>che</w:t>
      </w:r>
      <w:r w:rsidRPr="00250CBB">
        <w:rPr>
          <w:rFonts w:cs="Garamond"/>
          <w:spacing w:val="-5"/>
        </w:rPr>
        <w:t xml:space="preserve"> </w:t>
      </w:r>
      <w:r w:rsidRPr="00250CBB">
        <w:rPr>
          <w:rFonts w:cs="Garamond"/>
          <w:spacing w:val="1"/>
        </w:rPr>
        <w:t>s</w:t>
      </w:r>
      <w:r w:rsidRPr="00250CBB">
        <w:rPr>
          <w:rFonts w:cs="Garamond"/>
        </w:rPr>
        <w:t>tati</w:t>
      </w:r>
      <w:r w:rsidRPr="00250CBB">
        <w:rPr>
          <w:rFonts w:cs="Garamond"/>
          <w:spacing w:val="-6"/>
        </w:rPr>
        <w:t xml:space="preserve"> </w:t>
      </w:r>
      <w:r w:rsidRPr="00250CBB">
        <w:rPr>
          <w:rFonts w:cs="Garamond"/>
        </w:rPr>
        <w:t>prese in</w:t>
      </w:r>
      <w:r w:rsidRPr="00250CBB">
        <w:rPr>
          <w:rFonts w:cs="Garamond"/>
          <w:spacing w:val="-5"/>
        </w:rPr>
        <w:t xml:space="preserve"> </w:t>
      </w:r>
      <w:r w:rsidRPr="00250CBB">
        <w:rPr>
          <w:rFonts w:cs="Garamond"/>
        </w:rPr>
        <w:t>co</w:t>
      </w:r>
      <w:r w:rsidRPr="00250CBB">
        <w:rPr>
          <w:rFonts w:cs="Garamond"/>
          <w:spacing w:val="-3"/>
        </w:rPr>
        <w:t>n</w:t>
      </w:r>
      <w:r w:rsidRPr="00250CBB">
        <w:rPr>
          <w:rFonts w:cs="Garamond"/>
          <w:spacing w:val="1"/>
        </w:rPr>
        <w:t>s</w:t>
      </w:r>
      <w:r w:rsidRPr="00250CBB">
        <w:rPr>
          <w:rFonts w:cs="Garamond"/>
        </w:rPr>
        <w:t>idera</w:t>
      </w:r>
      <w:r w:rsidRPr="00250CBB">
        <w:rPr>
          <w:rFonts w:cs="Garamond"/>
          <w:spacing w:val="-2"/>
        </w:rPr>
        <w:t>z</w:t>
      </w:r>
      <w:r w:rsidRPr="00250CBB">
        <w:rPr>
          <w:rFonts w:cs="Garamond"/>
        </w:rPr>
        <w:t>ione:</w:t>
      </w:r>
    </w:p>
    <w:p w:rsidR="00A56089" w:rsidRDefault="00A56089" w:rsidP="00A56089">
      <w:pPr>
        <w:widowControl w:val="0"/>
        <w:numPr>
          <w:ilvl w:val="1"/>
          <w:numId w:val="24"/>
        </w:num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Garamond"/>
          <w:spacing w:val="-1"/>
        </w:rPr>
      </w:pPr>
      <w:r w:rsidRPr="00A56089">
        <w:rPr>
          <w:rFonts w:cs="Garamond"/>
          <w:spacing w:val="-1"/>
        </w:rPr>
        <w:t xml:space="preserve">DECRETO-LEGGE n. </w:t>
      </w:r>
      <w:proofErr w:type="gramStart"/>
      <w:r w:rsidRPr="00A56089">
        <w:rPr>
          <w:rFonts w:cs="Garamond"/>
          <w:spacing w:val="-1"/>
        </w:rPr>
        <w:t xml:space="preserve">122 </w:t>
      </w:r>
      <w:r>
        <w:rPr>
          <w:rFonts w:cs="Garamond"/>
          <w:spacing w:val="-1"/>
        </w:rPr>
        <w:t xml:space="preserve"> del</w:t>
      </w:r>
      <w:proofErr w:type="gramEnd"/>
      <w:r>
        <w:rPr>
          <w:rFonts w:cs="Garamond"/>
          <w:spacing w:val="-1"/>
        </w:rPr>
        <w:t xml:space="preserve"> </w:t>
      </w:r>
      <w:r w:rsidRPr="00A56089">
        <w:rPr>
          <w:rFonts w:cs="Garamond"/>
          <w:spacing w:val="-1"/>
        </w:rPr>
        <w:t>10 settembre 2021, Misure urgenti per fronteggiare l'emergenza da COVID-19 in ambito scolastico, della formazione superiore e socio sanitario-assistenziale. (GU Serie Generale n.217 del 10-09-2021)</w:t>
      </w:r>
    </w:p>
    <w:p w:rsidR="00A56089" w:rsidRDefault="00A56089" w:rsidP="00A56089">
      <w:pPr>
        <w:widowControl w:val="0"/>
        <w:numPr>
          <w:ilvl w:val="1"/>
          <w:numId w:val="24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cs="Garamond"/>
          <w:spacing w:val="-1"/>
        </w:rPr>
      </w:pPr>
      <w:r>
        <w:rPr>
          <w:rFonts w:cs="Garamond"/>
          <w:spacing w:val="-1"/>
        </w:rPr>
        <w:t>Nota del MI 1260 del 30/08/2021;</w:t>
      </w:r>
    </w:p>
    <w:p w:rsidR="00A56089" w:rsidRPr="00A56089" w:rsidRDefault="00A56089" w:rsidP="00A56089">
      <w:pPr>
        <w:widowControl w:val="0"/>
        <w:numPr>
          <w:ilvl w:val="1"/>
          <w:numId w:val="24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cs="Garamond"/>
          <w:spacing w:val="-1"/>
        </w:rPr>
      </w:pPr>
      <w:r w:rsidRPr="00A56089">
        <w:rPr>
          <w:rFonts w:cs="Garamond"/>
          <w:spacing w:val="-1"/>
        </w:rPr>
        <w:t>Parere sullo schema di decreto concernente Misure recanti modifiche ed integrazioni alle disposizioni attuative dell'articolo 9, comma 10, del decreto-legge 22 aprile 2021, n. 52, recante "Misure urgenti per la graduale ripresa delle attività economiche e sociali nel rispetto delle esigenze di contenimento della diffusione dell'epidemia da COVID-19" - 31 agosto 2021 – registro dei provvedimenti n 306 del 31 agosto 2021;</w:t>
      </w:r>
    </w:p>
    <w:p w:rsidR="00DC52BC" w:rsidRPr="00250CBB" w:rsidRDefault="00DC52BC" w:rsidP="00DC52BC">
      <w:pPr>
        <w:widowControl w:val="0"/>
        <w:numPr>
          <w:ilvl w:val="1"/>
          <w:numId w:val="24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cs="Garamond"/>
        </w:rPr>
      </w:pPr>
      <w:r w:rsidRPr="00250CBB">
        <w:rPr>
          <w:rFonts w:cs="Garamond"/>
          <w:spacing w:val="-1"/>
        </w:rPr>
        <w:t>L</w:t>
      </w:r>
      <w:r w:rsidRPr="00250CBB">
        <w:rPr>
          <w:rFonts w:cs="Garamond"/>
        </w:rPr>
        <w:t>a</w:t>
      </w:r>
      <w:r w:rsidRPr="00250CBB">
        <w:rPr>
          <w:rFonts w:cs="Garamond"/>
          <w:spacing w:val="-1"/>
        </w:rPr>
        <w:t xml:space="preserve"> </w:t>
      </w:r>
      <w:r w:rsidRPr="00250CBB">
        <w:rPr>
          <w:rFonts w:cs="Garamond"/>
        </w:rPr>
        <w:t>nota te</w:t>
      </w:r>
      <w:r w:rsidRPr="00250CBB">
        <w:rPr>
          <w:rFonts w:cs="Garamond"/>
          <w:spacing w:val="1"/>
        </w:rPr>
        <w:t>c</w:t>
      </w:r>
      <w:r w:rsidRPr="00250CBB">
        <w:rPr>
          <w:rFonts w:cs="Garamond"/>
        </w:rPr>
        <w:t>ni</w:t>
      </w:r>
      <w:r w:rsidRPr="00250CBB">
        <w:rPr>
          <w:rFonts w:cs="Garamond"/>
          <w:spacing w:val="-2"/>
        </w:rPr>
        <w:t>c</w:t>
      </w:r>
      <w:r w:rsidRPr="00250CBB">
        <w:rPr>
          <w:rFonts w:cs="Garamond"/>
        </w:rPr>
        <w:t xml:space="preserve">a del </w:t>
      </w:r>
      <w:r w:rsidRPr="00250CBB">
        <w:rPr>
          <w:rFonts w:cs="Garamond"/>
          <w:spacing w:val="-1"/>
        </w:rPr>
        <w:t>M</w:t>
      </w:r>
      <w:r w:rsidRPr="00250CBB">
        <w:rPr>
          <w:rFonts w:cs="Garamond"/>
        </w:rPr>
        <w:t>ini</w:t>
      </w:r>
      <w:r w:rsidRPr="00250CBB">
        <w:rPr>
          <w:rFonts w:cs="Garamond"/>
          <w:spacing w:val="1"/>
        </w:rPr>
        <w:t>s</w:t>
      </w:r>
      <w:r w:rsidRPr="00250CBB">
        <w:rPr>
          <w:rFonts w:cs="Garamond"/>
          <w:spacing w:val="-3"/>
        </w:rPr>
        <w:t>t</w:t>
      </w:r>
      <w:r w:rsidRPr="00250CBB">
        <w:rPr>
          <w:rFonts w:cs="Garamond"/>
        </w:rPr>
        <w:t>ero dell’</w:t>
      </w:r>
      <w:r w:rsidRPr="00250CBB">
        <w:rPr>
          <w:rFonts w:cs="Garamond"/>
          <w:spacing w:val="-1"/>
        </w:rPr>
        <w:t>I</w:t>
      </w:r>
      <w:r w:rsidRPr="00250CBB">
        <w:rPr>
          <w:rFonts w:cs="Garamond"/>
        </w:rPr>
        <w:t>st</w:t>
      </w:r>
      <w:r w:rsidRPr="00250CBB">
        <w:rPr>
          <w:rFonts w:cs="Garamond"/>
          <w:spacing w:val="-2"/>
        </w:rPr>
        <w:t>r</w:t>
      </w:r>
      <w:r w:rsidRPr="00250CBB">
        <w:rPr>
          <w:rFonts w:cs="Garamond"/>
        </w:rPr>
        <w:t xml:space="preserve">uzione del </w:t>
      </w:r>
      <w:r w:rsidRPr="00250CBB">
        <w:rPr>
          <w:rFonts w:cs="Garamond"/>
          <w:spacing w:val="-3"/>
        </w:rPr>
        <w:t>1</w:t>
      </w:r>
      <w:r w:rsidRPr="00250CBB">
        <w:rPr>
          <w:rFonts w:cs="Garamond"/>
        </w:rPr>
        <w:t>3</w:t>
      </w:r>
      <w:r w:rsidRPr="00250CBB">
        <w:rPr>
          <w:rFonts w:cs="Garamond"/>
          <w:spacing w:val="-3"/>
        </w:rPr>
        <w:t xml:space="preserve"> </w:t>
      </w:r>
      <w:r w:rsidRPr="00250CBB">
        <w:rPr>
          <w:rFonts w:cs="Garamond"/>
        </w:rPr>
        <w:t>ago</w:t>
      </w:r>
      <w:r w:rsidRPr="00250CBB">
        <w:rPr>
          <w:rFonts w:cs="Garamond"/>
          <w:spacing w:val="1"/>
        </w:rPr>
        <w:t>s</w:t>
      </w:r>
      <w:r w:rsidRPr="00250CBB">
        <w:rPr>
          <w:rFonts w:cs="Garamond"/>
        </w:rPr>
        <w:t>to 202</w:t>
      </w:r>
      <w:r w:rsidRPr="00250CBB">
        <w:rPr>
          <w:rFonts w:cs="Garamond"/>
          <w:spacing w:val="-2"/>
        </w:rPr>
        <w:t>1</w:t>
      </w:r>
      <w:r w:rsidRPr="00250CBB">
        <w:rPr>
          <w:rFonts w:cs="Garamond"/>
        </w:rPr>
        <w:t>, n. 123</w:t>
      </w:r>
      <w:r w:rsidRPr="00250CBB">
        <w:rPr>
          <w:rFonts w:cs="Garamond"/>
          <w:spacing w:val="5"/>
        </w:rPr>
        <w:t>7</w:t>
      </w:r>
      <w:r w:rsidRPr="00250CBB">
        <w:rPr>
          <w:rFonts w:cs="Garamond"/>
        </w:rPr>
        <w:t>;</w:t>
      </w:r>
    </w:p>
    <w:p w:rsidR="00DC52BC" w:rsidRPr="00250CBB" w:rsidRDefault="00DC52BC" w:rsidP="00DC52BC">
      <w:pPr>
        <w:widowControl w:val="0"/>
        <w:numPr>
          <w:ilvl w:val="1"/>
          <w:numId w:val="24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cs="Garamond"/>
        </w:rPr>
      </w:pPr>
      <w:r w:rsidRPr="00250CBB">
        <w:rPr>
          <w:rFonts w:cs="Garamond"/>
          <w:spacing w:val="-1"/>
        </w:rPr>
        <w:t>L</w:t>
      </w:r>
      <w:r w:rsidRPr="00250CBB">
        <w:rPr>
          <w:rFonts w:cs="Garamond"/>
        </w:rPr>
        <w:t>a</w:t>
      </w:r>
      <w:r w:rsidRPr="00250CBB">
        <w:rPr>
          <w:rFonts w:cs="Garamond"/>
          <w:spacing w:val="27"/>
        </w:rPr>
        <w:t xml:space="preserve"> </w:t>
      </w:r>
      <w:r w:rsidRPr="00250CBB">
        <w:rPr>
          <w:rFonts w:cs="Garamond"/>
        </w:rPr>
        <w:t>nota</w:t>
      </w:r>
      <w:r w:rsidRPr="00250CBB">
        <w:rPr>
          <w:rFonts w:cs="Garamond"/>
          <w:spacing w:val="28"/>
        </w:rPr>
        <w:t xml:space="preserve"> </w:t>
      </w:r>
      <w:r w:rsidRPr="00250CBB">
        <w:rPr>
          <w:rFonts w:cs="Garamond"/>
        </w:rPr>
        <w:t>del</w:t>
      </w:r>
      <w:r w:rsidRPr="00250CBB">
        <w:rPr>
          <w:rFonts w:cs="Garamond"/>
          <w:spacing w:val="26"/>
        </w:rPr>
        <w:t xml:space="preserve"> </w:t>
      </w:r>
      <w:r w:rsidRPr="00250CBB">
        <w:rPr>
          <w:rFonts w:cs="Garamond"/>
          <w:spacing w:val="-1"/>
        </w:rPr>
        <w:t>M</w:t>
      </w:r>
      <w:r w:rsidRPr="00250CBB">
        <w:rPr>
          <w:rFonts w:cs="Garamond"/>
        </w:rPr>
        <w:t>.</w:t>
      </w:r>
      <w:r w:rsidRPr="00250CBB">
        <w:rPr>
          <w:rFonts w:cs="Garamond"/>
          <w:spacing w:val="-1"/>
        </w:rPr>
        <w:t>I</w:t>
      </w:r>
      <w:r w:rsidRPr="00250CBB">
        <w:rPr>
          <w:rFonts w:cs="Garamond"/>
        </w:rPr>
        <w:t>.</w:t>
      </w:r>
      <w:r w:rsidRPr="00250CBB">
        <w:rPr>
          <w:rFonts w:cs="Garamond"/>
          <w:spacing w:val="28"/>
        </w:rPr>
        <w:t xml:space="preserve"> </w:t>
      </w:r>
      <w:r w:rsidRPr="00250CBB">
        <w:rPr>
          <w:rFonts w:cs="Garamond"/>
        </w:rPr>
        <w:t>22</w:t>
      </w:r>
      <w:r w:rsidRPr="00250CBB">
        <w:rPr>
          <w:rFonts w:cs="Garamond"/>
          <w:spacing w:val="27"/>
        </w:rPr>
        <w:t xml:space="preserve"> </w:t>
      </w:r>
      <w:r w:rsidRPr="00250CBB">
        <w:rPr>
          <w:rFonts w:cs="Garamond"/>
        </w:rPr>
        <w:t>lugl</w:t>
      </w:r>
      <w:r w:rsidRPr="00250CBB">
        <w:rPr>
          <w:rFonts w:cs="Garamond"/>
          <w:spacing w:val="-3"/>
        </w:rPr>
        <w:t>i</w:t>
      </w:r>
      <w:r w:rsidRPr="00250CBB">
        <w:rPr>
          <w:rFonts w:cs="Garamond"/>
        </w:rPr>
        <w:t>o</w:t>
      </w:r>
      <w:r w:rsidRPr="00250CBB">
        <w:rPr>
          <w:rFonts w:cs="Garamond"/>
          <w:spacing w:val="27"/>
        </w:rPr>
        <w:t xml:space="preserve"> </w:t>
      </w:r>
      <w:r w:rsidRPr="00250CBB">
        <w:rPr>
          <w:rFonts w:cs="Garamond"/>
        </w:rPr>
        <w:t>2021,</w:t>
      </w:r>
      <w:r w:rsidRPr="00250CBB">
        <w:rPr>
          <w:rFonts w:cs="Garamond"/>
          <w:spacing w:val="28"/>
        </w:rPr>
        <w:t xml:space="preserve"> </w:t>
      </w:r>
      <w:r w:rsidRPr="00250CBB">
        <w:rPr>
          <w:rFonts w:cs="Garamond"/>
        </w:rPr>
        <w:t>n.</w:t>
      </w:r>
      <w:r w:rsidRPr="00250CBB">
        <w:rPr>
          <w:rFonts w:cs="Garamond"/>
          <w:spacing w:val="25"/>
        </w:rPr>
        <w:t xml:space="preserve"> </w:t>
      </w:r>
      <w:r w:rsidRPr="00250CBB">
        <w:rPr>
          <w:rFonts w:cs="Garamond"/>
        </w:rPr>
        <w:t>1107,</w:t>
      </w:r>
      <w:r w:rsidRPr="00250CBB">
        <w:rPr>
          <w:rFonts w:cs="Garamond"/>
          <w:spacing w:val="25"/>
        </w:rPr>
        <w:t xml:space="preserve"> </w:t>
      </w:r>
      <w:r w:rsidRPr="00250CBB">
        <w:rPr>
          <w:rFonts w:cs="Garamond"/>
        </w:rPr>
        <w:t>ad</w:t>
      </w:r>
      <w:r w:rsidRPr="00250CBB">
        <w:rPr>
          <w:rFonts w:cs="Garamond"/>
          <w:spacing w:val="24"/>
        </w:rPr>
        <w:t xml:space="preserve"> </w:t>
      </w:r>
      <w:r w:rsidRPr="00250CBB">
        <w:rPr>
          <w:rFonts w:cs="Garamond"/>
        </w:rPr>
        <w:t>ac</w:t>
      </w:r>
      <w:r w:rsidRPr="00250CBB">
        <w:rPr>
          <w:rFonts w:cs="Garamond"/>
          <w:spacing w:val="1"/>
        </w:rPr>
        <w:t>c</w:t>
      </w:r>
      <w:r w:rsidRPr="00250CBB">
        <w:rPr>
          <w:rFonts w:cs="Garamond"/>
          <w:spacing w:val="-3"/>
        </w:rPr>
        <w:t>o</w:t>
      </w:r>
      <w:r w:rsidRPr="00250CBB">
        <w:rPr>
          <w:rFonts w:cs="Garamond"/>
        </w:rPr>
        <w:t>mpagnamento</w:t>
      </w:r>
      <w:r w:rsidRPr="00250CBB">
        <w:rPr>
          <w:rFonts w:cs="Garamond"/>
          <w:spacing w:val="28"/>
        </w:rPr>
        <w:t xml:space="preserve"> </w:t>
      </w:r>
      <w:r w:rsidRPr="00250CBB">
        <w:rPr>
          <w:rFonts w:cs="Garamond"/>
        </w:rPr>
        <w:t>d</w:t>
      </w:r>
      <w:r w:rsidRPr="00250CBB">
        <w:rPr>
          <w:rFonts w:cs="Garamond"/>
          <w:spacing w:val="-2"/>
        </w:rPr>
        <w:t>e</w:t>
      </w:r>
      <w:r w:rsidRPr="00250CBB">
        <w:rPr>
          <w:rFonts w:cs="Garamond"/>
        </w:rPr>
        <w:t>l</w:t>
      </w:r>
      <w:r w:rsidRPr="00250CBB">
        <w:rPr>
          <w:rFonts w:cs="Garamond"/>
          <w:spacing w:val="28"/>
        </w:rPr>
        <w:t xml:space="preserve"> </w:t>
      </w:r>
      <w:r w:rsidRPr="00250CBB">
        <w:rPr>
          <w:rFonts w:cs="Garamond"/>
        </w:rPr>
        <w:t>verba</w:t>
      </w:r>
      <w:r w:rsidRPr="00250CBB">
        <w:rPr>
          <w:rFonts w:cs="Garamond"/>
          <w:spacing w:val="-3"/>
        </w:rPr>
        <w:t>l</w:t>
      </w:r>
      <w:r w:rsidRPr="00250CBB">
        <w:rPr>
          <w:rFonts w:cs="Garamond"/>
        </w:rPr>
        <w:t>e</w:t>
      </w:r>
      <w:r w:rsidRPr="00250CBB">
        <w:rPr>
          <w:rFonts w:cs="Garamond"/>
          <w:spacing w:val="26"/>
        </w:rPr>
        <w:t xml:space="preserve"> </w:t>
      </w:r>
      <w:r w:rsidRPr="00250CBB">
        <w:rPr>
          <w:rFonts w:cs="Garamond"/>
        </w:rPr>
        <w:t>del</w:t>
      </w:r>
      <w:r w:rsidRPr="00250CBB">
        <w:rPr>
          <w:rFonts w:cs="Garamond"/>
          <w:spacing w:val="26"/>
        </w:rPr>
        <w:t xml:space="preserve"> </w:t>
      </w:r>
      <w:r w:rsidRPr="00250CBB">
        <w:rPr>
          <w:rFonts w:cs="Garamond"/>
        </w:rPr>
        <w:t>Comitato</w:t>
      </w:r>
      <w:r w:rsidRPr="00250CBB">
        <w:rPr>
          <w:rFonts w:cs="Garamond"/>
          <w:w w:val="99"/>
        </w:rPr>
        <w:t xml:space="preserve"> </w:t>
      </w:r>
      <w:r w:rsidRPr="00250CBB">
        <w:rPr>
          <w:rFonts w:cs="Garamond"/>
        </w:rPr>
        <w:t>te</w:t>
      </w:r>
      <w:r w:rsidRPr="00250CBB">
        <w:rPr>
          <w:rFonts w:cs="Garamond"/>
          <w:spacing w:val="1"/>
        </w:rPr>
        <w:t>c</w:t>
      </w:r>
      <w:r w:rsidRPr="00250CBB">
        <w:rPr>
          <w:rFonts w:cs="Garamond"/>
        </w:rPr>
        <w:t>nico</w:t>
      </w:r>
      <w:r w:rsidRPr="00250CBB">
        <w:rPr>
          <w:rFonts w:cs="Garamond"/>
          <w:spacing w:val="-6"/>
        </w:rPr>
        <w:t xml:space="preserve"> </w:t>
      </w:r>
      <w:r w:rsidRPr="00250CBB">
        <w:rPr>
          <w:rFonts w:cs="Garamond"/>
          <w:spacing w:val="-2"/>
        </w:rPr>
        <w:t>s</w:t>
      </w:r>
      <w:r w:rsidRPr="00250CBB">
        <w:rPr>
          <w:rFonts w:cs="Garamond"/>
        </w:rPr>
        <w:t>cientifico</w:t>
      </w:r>
      <w:r w:rsidRPr="00250CBB">
        <w:rPr>
          <w:rFonts w:cs="Garamond"/>
          <w:spacing w:val="-5"/>
        </w:rPr>
        <w:t xml:space="preserve"> </w:t>
      </w:r>
      <w:r w:rsidRPr="00250CBB">
        <w:rPr>
          <w:rFonts w:cs="Garamond"/>
          <w:spacing w:val="-3"/>
        </w:rPr>
        <w:t>1</w:t>
      </w:r>
      <w:r w:rsidRPr="00250CBB">
        <w:rPr>
          <w:rFonts w:cs="Garamond"/>
        </w:rPr>
        <w:t>2</w:t>
      </w:r>
      <w:r w:rsidRPr="00250CBB">
        <w:rPr>
          <w:rFonts w:cs="Garamond"/>
          <w:spacing w:val="-4"/>
        </w:rPr>
        <w:t xml:space="preserve"> </w:t>
      </w:r>
      <w:r w:rsidRPr="00250CBB">
        <w:rPr>
          <w:rFonts w:cs="Garamond"/>
        </w:rPr>
        <w:t>lugl</w:t>
      </w:r>
      <w:r w:rsidRPr="00250CBB">
        <w:rPr>
          <w:rFonts w:cs="Garamond"/>
          <w:spacing w:val="-2"/>
        </w:rPr>
        <w:t>i</w:t>
      </w:r>
      <w:r w:rsidRPr="00250CBB">
        <w:rPr>
          <w:rFonts w:cs="Garamond"/>
        </w:rPr>
        <w:t>o</w:t>
      </w:r>
      <w:r w:rsidRPr="00250CBB">
        <w:rPr>
          <w:rFonts w:cs="Garamond"/>
          <w:spacing w:val="-6"/>
        </w:rPr>
        <w:t xml:space="preserve"> </w:t>
      </w:r>
      <w:r w:rsidRPr="00250CBB">
        <w:rPr>
          <w:rFonts w:cs="Garamond"/>
        </w:rPr>
        <w:t>2021,</w:t>
      </w:r>
      <w:r w:rsidRPr="00250CBB">
        <w:rPr>
          <w:rFonts w:cs="Garamond"/>
          <w:spacing w:val="-4"/>
        </w:rPr>
        <w:t xml:space="preserve"> </w:t>
      </w:r>
      <w:r w:rsidRPr="00250CBB">
        <w:rPr>
          <w:rFonts w:cs="Garamond"/>
        </w:rPr>
        <w:t>n.</w:t>
      </w:r>
      <w:r w:rsidRPr="00250CBB">
        <w:rPr>
          <w:rFonts w:cs="Garamond"/>
          <w:spacing w:val="-5"/>
        </w:rPr>
        <w:t xml:space="preserve"> </w:t>
      </w:r>
      <w:r w:rsidRPr="00250CBB">
        <w:rPr>
          <w:rFonts w:cs="Garamond"/>
        </w:rPr>
        <w:t>34</w:t>
      </w:r>
    </w:p>
    <w:p w:rsidR="00DC52BC" w:rsidRPr="00250CBB" w:rsidRDefault="00DC52BC" w:rsidP="00DC52BC">
      <w:pPr>
        <w:widowControl w:val="0"/>
        <w:numPr>
          <w:ilvl w:val="1"/>
          <w:numId w:val="24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cs="Garamond"/>
        </w:rPr>
      </w:pPr>
      <w:r w:rsidRPr="00250CBB">
        <w:rPr>
          <w:rFonts w:cs="Garamond"/>
        </w:rPr>
        <w:t>il</w:t>
      </w:r>
      <w:r w:rsidRPr="00250CBB">
        <w:rPr>
          <w:rFonts w:cs="Garamond"/>
          <w:spacing w:val="-2"/>
        </w:rPr>
        <w:t xml:space="preserve"> </w:t>
      </w:r>
      <w:r w:rsidRPr="00250CBB">
        <w:rPr>
          <w:rFonts w:cs="Garamond"/>
        </w:rPr>
        <w:t>D.M.</w:t>
      </w:r>
      <w:r w:rsidRPr="00250CBB">
        <w:rPr>
          <w:rFonts w:cs="Garamond"/>
          <w:spacing w:val="-2"/>
        </w:rPr>
        <w:t xml:space="preserve"> </w:t>
      </w:r>
      <w:r w:rsidRPr="00250CBB">
        <w:rPr>
          <w:rFonts w:cs="Garamond"/>
        </w:rPr>
        <w:t>6</w:t>
      </w:r>
      <w:r w:rsidRPr="00250CBB">
        <w:rPr>
          <w:rFonts w:cs="Garamond"/>
          <w:spacing w:val="-2"/>
        </w:rPr>
        <w:t xml:space="preserve"> </w:t>
      </w:r>
      <w:r w:rsidRPr="00250CBB">
        <w:rPr>
          <w:rFonts w:cs="Garamond"/>
        </w:rPr>
        <w:t>ago</w:t>
      </w:r>
      <w:r w:rsidRPr="00250CBB">
        <w:rPr>
          <w:rFonts w:cs="Garamond"/>
          <w:spacing w:val="1"/>
        </w:rPr>
        <w:t>s</w:t>
      </w:r>
      <w:r w:rsidRPr="00250CBB">
        <w:rPr>
          <w:rFonts w:cs="Garamond"/>
        </w:rPr>
        <w:t>to</w:t>
      </w:r>
      <w:r w:rsidRPr="00250CBB">
        <w:rPr>
          <w:rFonts w:cs="Garamond"/>
          <w:spacing w:val="-2"/>
        </w:rPr>
        <w:t xml:space="preserve"> </w:t>
      </w:r>
      <w:r w:rsidRPr="00250CBB">
        <w:rPr>
          <w:rFonts w:cs="Garamond"/>
        </w:rPr>
        <w:t>2021,</w:t>
      </w:r>
      <w:r w:rsidRPr="00250CBB">
        <w:rPr>
          <w:rFonts w:cs="Garamond"/>
          <w:spacing w:val="-1"/>
        </w:rPr>
        <w:t xml:space="preserve"> </w:t>
      </w:r>
      <w:r w:rsidRPr="00250CBB">
        <w:rPr>
          <w:rFonts w:cs="Garamond"/>
        </w:rPr>
        <w:t>n.</w:t>
      </w:r>
      <w:r w:rsidRPr="00250CBB">
        <w:rPr>
          <w:rFonts w:cs="Garamond"/>
          <w:spacing w:val="2"/>
        </w:rPr>
        <w:t xml:space="preserve"> </w:t>
      </w:r>
      <w:r w:rsidRPr="00250CBB">
        <w:rPr>
          <w:rFonts w:cs="Garamond"/>
        </w:rPr>
        <w:t>257,</w:t>
      </w:r>
      <w:r w:rsidRPr="00250CBB">
        <w:rPr>
          <w:rFonts w:cs="Garamond"/>
          <w:spacing w:val="-2"/>
        </w:rPr>
        <w:t xml:space="preserve"> </w:t>
      </w:r>
      <w:r w:rsidRPr="00250CBB">
        <w:rPr>
          <w:rFonts w:cs="Garamond"/>
        </w:rPr>
        <w:t>che</w:t>
      </w:r>
      <w:r w:rsidRPr="00250CBB">
        <w:rPr>
          <w:rFonts w:cs="Garamond"/>
          <w:spacing w:val="-1"/>
        </w:rPr>
        <w:t xml:space="preserve"> </w:t>
      </w:r>
      <w:r w:rsidRPr="00250CBB">
        <w:rPr>
          <w:rFonts w:cs="Garamond"/>
        </w:rPr>
        <w:t>ha</w:t>
      </w:r>
      <w:r w:rsidRPr="00250CBB">
        <w:rPr>
          <w:rFonts w:cs="Garamond"/>
          <w:spacing w:val="-1"/>
        </w:rPr>
        <w:t xml:space="preserve"> </w:t>
      </w:r>
      <w:r w:rsidRPr="00250CBB">
        <w:rPr>
          <w:rFonts w:cs="Garamond"/>
        </w:rPr>
        <w:t>adot</w:t>
      </w:r>
      <w:r w:rsidRPr="00250CBB">
        <w:rPr>
          <w:rFonts w:cs="Garamond"/>
          <w:spacing w:val="-1"/>
        </w:rPr>
        <w:t>t</w:t>
      </w:r>
      <w:r w:rsidRPr="00250CBB">
        <w:rPr>
          <w:rFonts w:cs="Garamond"/>
        </w:rPr>
        <w:t>ato</w:t>
      </w:r>
      <w:r w:rsidRPr="00250CBB">
        <w:rPr>
          <w:rFonts w:cs="Garamond"/>
          <w:spacing w:val="-2"/>
        </w:rPr>
        <w:t xml:space="preserve"> </w:t>
      </w:r>
      <w:r w:rsidRPr="00250CBB">
        <w:rPr>
          <w:rFonts w:cs="Garamond"/>
        </w:rPr>
        <w:t>il</w:t>
      </w:r>
      <w:r w:rsidRPr="00250CBB">
        <w:rPr>
          <w:rFonts w:cs="Garamond"/>
          <w:spacing w:val="-2"/>
        </w:rPr>
        <w:t xml:space="preserve"> </w:t>
      </w:r>
      <w:r w:rsidRPr="00250CBB">
        <w:rPr>
          <w:rFonts w:cs="Garamond"/>
        </w:rPr>
        <w:t>“P</w:t>
      </w:r>
      <w:r w:rsidRPr="00250CBB">
        <w:rPr>
          <w:rFonts w:cs="Garamond"/>
          <w:spacing w:val="2"/>
        </w:rPr>
        <w:t>i</w:t>
      </w:r>
      <w:r w:rsidRPr="00250CBB">
        <w:rPr>
          <w:rFonts w:cs="Garamond"/>
        </w:rPr>
        <w:t>ano</w:t>
      </w:r>
      <w:r w:rsidRPr="00250CBB">
        <w:rPr>
          <w:rFonts w:cs="Garamond"/>
          <w:spacing w:val="-2"/>
        </w:rPr>
        <w:t xml:space="preserve"> </w:t>
      </w:r>
      <w:r w:rsidRPr="00250CBB">
        <w:rPr>
          <w:rFonts w:cs="Garamond"/>
        </w:rPr>
        <w:t>Scuola</w:t>
      </w:r>
      <w:r w:rsidRPr="00250CBB">
        <w:rPr>
          <w:rFonts w:cs="Garamond"/>
          <w:spacing w:val="-2"/>
        </w:rPr>
        <w:t xml:space="preserve"> </w:t>
      </w:r>
      <w:r w:rsidRPr="00250CBB">
        <w:rPr>
          <w:rFonts w:cs="Garamond"/>
        </w:rPr>
        <w:t>202</w:t>
      </w:r>
      <w:r w:rsidRPr="00250CBB">
        <w:rPr>
          <w:rFonts w:cs="Garamond"/>
          <w:spacing w:val="3"/>
        </w:rPr>
        <w:t>1</w:t>
      </w:r>
      <w:r w:rsidRPr="00250CBB">
        <w:rPr>
          <w:rFonts w:cs="Garamond"/>
          <w:spacing w:val="-1"/>
        </w:rPr>
        <w:t>-</w:t>
      </w:r>
      <w:r w:rsidRPr="00250CBB">
        <w:rPr>
          <w:rFonts w:cs="Garamond"/>
        </w:rPr>
        <w:t>2022 –</w:t>
      </w:r>
      <w:r w:rsidRPr="00250CBB">
        <w:rPr>
          <w:rFonts w:cs="Garamond"/>
          <w:spacing w:val="-2"/>
        </w:rPr>
        <w:t xml:space="preserve"> </w:t>
      </w:r>
      <w:r w:rsidRPr="00250CBB">
        <w:rPr>
          <w:rFonts w:cs="Garamond"/>
        </w:rPr>
        <w:t>Documento</w:t>
      </w:r>
      <w:r w:rsidRPr="00250CBB">
        <w:rPr>
          <w:rFonts w:cs="Garamond"/>
          <w:spacing w:val="-2"/>
        </w:rPr>
        <w:t xml:space="preserve"> </w:t>
      </w:r>
      <w:r w:rsidRPr="00250CBB">
        <w:rPr>
          <w:rFonts w:cs="Garamond"/>
        </w:rPr>
        <w:t>per la</w:t>
      </w:r>
      <w:r w:rsidRPr="00250CBB">
        <w:rPr>
          <w:rFonts w:cs="Garamond"/>
          <w:spacing w:val="10"/>
        </w:rPr>
        <w:t xml:space="preserve"> </w:t>
      </w:r>
      <w:r w:rsidRPr="00250CBB">
        <w:rPr>
          <w:rFonts w:cs="Garamond"/>
        </w:rPr>
        <w:t>pianifi</w:t>
      </w:r>
      <w:r w:rsidRPr="00250CBB">
        <w:rPr>
          <w:rFonts w:cs="Garamond"/>
          <w:spacing w:val="-2"/>
        </w:rPr>
        <w:t>c</w:t>
      </w:r>
      <w:r w:rsidRPr="00250CBB">
        <w:rPr>
          <w:rFonts w:cs="Garamond"/>
        </w:rPr>
        <w:t>azione</w:t>
      </w:r>
      <w:r w:rsidRPr="00250CBB">
        <w:rPr>
          <w:rFonts w:cs="Garamond"/>
          <w:spacing w:val="7"/>
        </w:rPr>
        <w:t xml:space="preserve"> </w:t>
      </w:r>
      <w:r w:rsidRPr="00250CBB">
        <w:rPr>
          <w:rFonts w:cs="Garamond"/>
        </w:rPr>
        <w:t>del</w:t>
      </w:r>
      <w:r w:rsidRPr="00250CBB">
        <w:rPr>
          <w:rFonts w:cs="Garamond"/>
          <w:spacing w:val="-3"/>
        </w:rPr>
        <w:t>l</w:t>
      </w:r>
      <w:r w:rsidRPr="00250CBB">
        <w:rPr>
          <w:rFonts w:cs="Garamond"/>
        </w:rPr>
        <w:t>e</w:t>
      </w:r>
      <w:r w:rsidRPr="00250CBB">
        <w:rPr>
          <w:rFonts w:cs="Garamond"/>
          <w:spacing w:val="11"/>
        </w:rPr>
        <w:t xml:space="preserve"> </w:t>
      </w:r>
      <w:r w:rsidRPr="00250CBB">
        <w:rPr>
          <w:rFonts w:cs="Garamond"/>
        </w:rPr>
        <w:t>at</w:t>
      </w:r>
      <w:r w:rsidRPr="00250CBB">
        <w:rPr>
          <w:rFonts w:cs="Garamond"/>
          <w:spacing w:val="-1"/>
        </w:rPr>
        <w:t>t</w:t>
      </w:r>
      <w:r w:rsidRPr="00250CBB">
        <w:rPr>
          <w:rFonts w:cs="Garamond"/>
          <w:spacing w:val="-3"/>
        </w:rPr>
        <w:t>i</w:t>
      </w:r>
      <w:r w:rsidRPr="00250CBB">
        <w:rPr>
          <w:rFonts w:cs="Garamond"/>
        </w:rPr>
        <w:t>vità</w:t>
      </w:r>
      <w:r w:rsidRPr="00250CBB">
        <w:rPr>
          <w:rFonts w:cs="Garamond"/>
          <w:spacing w:val="10"/>
        </w:rPr>
        <w:t xml:space="preserve"> </w:t>
      </w:r>
      <w:r w:rsidRPr="00250CBB">
        <w:rPr>
          <w:rFonts w:cs="Garamond"/>
          <w:spacing w:val="-2"/>
        </w:rPr>
        <w:t>s</w:t>
      </w:r>
      <w:r w:rsidRPr="00250CBB">
        <w:rPr>
          <w:rFonts w:cs="Garamond"/>
        </w:rPr>
        <w:t>cola</w:t>
      </w:r>
      <w:r w:rsidRPr="00250CBB">
        <w:rPr>
          <w:rFonts w:cs="Garamond"/>
          <w:spacing w:val="1"/>
        </w:rPr>
        <w:t>s</w:t>
      </w:r>
      <w:r w:rsidRPr="00250CBB">
        <w:rPr>
          <w:rFonts w:cs="Garamond"/>
        </w:rPr>
        <w:t>t</w:t>
      </w:r>
      <w:r w:rsidRPr="00250CBB">
        <w:rPr>
          <w:rFonts w:cs="Garamond"/>
          <w:spacing w:val="-3"/>
        </w:rPr>
        <w:t>i</w:t>
      </w:r>
      <w:r w:rsidRPr="00250CBB">
        <w:rPr>
          <w:rFonts w:cs="Garamond"/>
        </w:rPr>
        <w:t>ch</w:t>
      </w:r>
      <w:r w:rsidRPr="00250CBB">
        <w:rPr>
          <w:rFonts w:cs="Garamond"/>
          <w:spacing w:val="1"/>
        </w:rPr>
        <w:t>e</w:t>
      </w:r>
      <w:r w:rsidRPr="00250CBB">
        <w:rPr>
          <w:rFonts w:cs="Garamond"/>
        </w:rPr>
        <w:t>,</w:t>
      </w:r>
      <w:r w:rsidRPr="00250CBB">
        <w:rPr>
          <w:rFonts w:cs="Garamond"/>
          <w:spacing w:val="8"/>
        </w:rPr>
        <w:t xml:space="preserve"> </w:t>
      </w:r>
      <w:r w:rsidRPr="00250CBB">
        <w:rPr>
          <w:rFonts w:cs="Garamond"/>
        </w:rPr>
        <w:t>edu</w:t>
      </w:r>
      <w:r w:rsidRPr="00250CBB">
        <w:rPr>
          <w:rFonts w:cs="Garamond"/>
          <w:spacing w:val="-1"/>
        </w:rPr>
        <w:t>c</w:t>
      </w:r>
      <w:r w:rsidRPr="00250CBB">
        <w:rPr>
          <w:rFonts w:cs="Garamond"/>
        </w:rPr>
        <w:t>ative</w:t>
      </w:r>
      <w:r w:rsidRPr="00250CBB">
        <w:rPr>
          <w:rFonts w:cs="Garamond"/>
          <w:spacing w:val="7"/>
        </w:rPr>
        <w:t xml:space="preserve"> </w:t>
      </w:r>
      <w:r w:rsidRPr="00250CBB">
        <w:rPr>
          <w:rFonts w:cs="Garamond"/>
        </w:rPr>
        <w:t>e</w:t>
      </w:r>
      <w:r w:rsidRPr="00250CBB">
        <w:rPr>
          <w:rFonts w:cs="Garamond"/>
          <w:spacing w:val="11"/>
        </w:rPr>
        <w:t xml:space="preserve"> </w:t>
      </w:r>
      <w:r w:rsidRPr="00250CBB">
        <w:rPr>
          <w:rFonts w:cs="Garamond"/>
        </w:rPr>
        <w:t>fo</w:t>
      </w:r>
      <w:r w:rsidRPr="00250CBB">
        <w:rPr>
          <w:rFonts w:cs="Garamond"/>
          <w:spacing w:val="-2"/>
        </w:rPr>
        <w:t>r</w:t>
      </w:r>
      <w:r w:rsidRPr="00250CBB">
        <w:rPr>
          <w:rFonts w:cs="Garamond"/>
        </w:rPr>
        <w:t>mative</w:t>
      </w:r>
      <w:r w:rsidRPr="00250CBB">
        <w:rPr>
          <w:rFonts w:cs="Garamond"/>
          <w:spacing w:val="10"/>
        </w:rPr>
        <w:t xml:space="preserve"> </w:t>
      </w:r>
      <w:r w:rsidRPr="00250CBB">
        <w:rPr>
          <w:rFonts w:cs="Garamond"/>
        </w:rPr>
        <w:t>ne</w:t>
      </w:r>
      <w:r w:rsidRPr="00250CBB">
        <w:rPr>
          <w:rFonts w:cs="Garamond"/>
          <w:spacing w:val="-2"/>
        </w:rPr>
        <w:t>l</w:t>
      </w:r>
      <w:r w:rsidRPr="00250CBB">
        <w:rPr>
          <w:rFonts w:cs="Garamond"/>
        </w:rPr>
        <w:t>le</w:t>
      </w:r>
      <w:r w:rsidRPr="00250CBB">
        <w:rPr>
          <w:rFonts w:cs="Garamond"/>
          <w:spacing w:val="10"/>
        </w:rPr>
        <w:t xml:space="preserve"> </w:t>
      </w:r>
      <w:r w:rsidRPr="00250CBB">
        <w:rPr>
          <w:rFonts w:cs="Garamond"/>
          <w:spacing w:val="-3"/>
        </w:rPr>
        <w:t>i</w:t>
      </w:r>
      <w:r w:rsidRPr="00250CBB">
        <w:rPr>
          <w:rFonts w:cs="Garamond"/>
          <w:spacing w:val="1"/>
        </w:rPr>
        <w:t>s</w:t>
      </w:r>
      <w:r w:rsidRPr="00250CBB">
        <w:rPr>
          <w:rFonts w:cs="Garamond"/>
        </w:rPr>
        <w:t>ti</w:t>
      </w:r>
      <w:r w:rsidRPr="00250CBB">
        <w:rPr>
          <w:rFonts w:cs="Garamond"/>
          <w:spacing w:val="-1"/>
        </w:rPr>
        <w:t>t</w:t>
      </w:r>
      <w:r w:rsidRPr="00250CBB">
        <w:rPr>
          <w:rFonts w:cs="Garamond"/>
        </w:rPr>
        <w:t>uz</w:t>
      </w:r>
      <w:r w:rsidRPr="00250CBB">
        <w:rPr>
          <w:rFonts w:cs="Garamond"/>
          <w:spacing w:val="-2"/>
        </w:rPr>
        <w:t>i</w:t>
      </w:r>
      <w:r w:rsidRPr="00250CBB">
        <w:rPr>
          <w:rFonts w:cs="Garamond"/>
        </w:rPr>
        <w:t>oni</w:t>
      </w:r>
      <w:r w:rsidRPr="00250CBB">
        <w:rPr>
          <w:rFonts w:cs="Garamond"/>
          <w:spacing w:val="10"/>
        </w:rPr>
        <w:t xml:space="preserve"> </w:t>
      </w:r>
      <w:r w:rsidRPr="00250CBB">
        <w:rPr>
          <w:rFonts w:cs="Garamond"/>
        </w:rPr>
        <w:t>del</w:t>
      </w:r>
      <w:r w:rsidRPr="00250CBB">
        <w:rPr>
          <w:rFonts w:cs="Garamond"/>
          <w:spacing w:val="10"/>
        </w:rPr>
        <w:t xml:space="preserve"> </w:t>
      </w:r>
      <w:r w:rsidRPr="00250CBB">
        <w:rPr>
          <w:rFonts w:cs="Garamond"/>
        </w:rPr>
        <w:t>S</w:t>
      </w:r>
      <w:r w:rsidRPr="00250CBB">
        <w:rPr>
          <w:rFonts w:cs="Garamond"/>
          <w:spacing w:val="-2"/>
        </w:rPr>
        <w:t>i</w:t>
      </w:r>
      <w:r w:rsidRPr="00250CBB">
        <w:rPr>
          <w:rFonts w:cs="Garamond"/>
          <w:spacing w:val="1"/>
        </w:rPr>
        <w:t>s</w:t>
      </w:r>
      <w:r w:rsidRPr="00250CBB">
        <w:rPr>
          <w:rFonts w:cs="Garamond"/>
        </w:rPr>
        <w:t>tema</w:t>
      </w:r>
      <w:r w:rsidRPr="00250CBB">
        <w:rPr>
          <w:rFonts w:cs="Garamond"/>
          <w:w w:val="99"/>
        </w:rPr>
        <w:t xml:space="preserve"> </w:t>
      </w:r>
      <w:r w:rsidRPr="00250CBB">
        <w:rPr>
          <w:rFonts w:cs="Garamond"/>
        </w:rPr>
        <w:t xml:space="preserve">nazionale </w:t>
      </w:r>
      <w:r w:rsidRPr="00250CBB">
        <w:rPr>
          <w:rFonts w:cs="Garamond"/>
          <w:spacing w:val="-3"/>
        </w:rPr>
        <w:t>d</w:t>
      </w:r>
      <w:r w:rsidRPr="00250CBB">
        <w:rPr>
          <w:rFonts w:cs="Garamond"/>
        </w:rPr>
        <w:t>i Istr</w:t>
      </w:r>
      <w:r w:rsidRPr="00250CBB">
        <w:rPr>
          <w:rFonts w:cs="Garamond"/>
          <w:spacing w:val="-1"/>
        </w:rPr>
        <w:t>u</w:t>
      </w:r>
      <w:r w:rsidRPr="00250CBB">
        <w:rPr>
          <w:rFonts w:cs="Garamond"/>
        </w:rPr>
        <w:t>zione”</w:t>
      </w:r>
    </w:p>
    <w:p w:rsidR="00DC52BC" w:rsidRPr="00250CBB" w:rsidRDefault="00DC52BC" w:rsidP="00DC52BC">
      <w:pPr>
        <w:widowControl w:val="0"/>
        <w:numPr>
          <w:ilvl w:val="1"/>
          <w:numId w:val="24"/>
        </w:numPr>
        <w:kinsoku w:val="0"/>
        <w:overflowPunct w:val="0"/>
        <w:autoSpaceDE w:val="0"/>
        <w:autoSpaceDN w:val="0"/>
        <w:adjustRightInd w:val="0"/>
        <w:spacing w:before="2" w:after="0" w:line="240" w:lineRule="auto"/>
        <w:ind w:firstLine="0"/>
        <w:jc w:val="both"/>
        <w:rPr>
          <w:rFonts w:cs="Garamond"/>
        </w:rPr>
      </w:pPr>
      <w:r w:rsidRPr="00250CBB">
        <w:rPr>
          <w:rFonts w:cs="Garamond"/>
        </w:rPr>
        <w:t>Garante</w:t>
      </w:r>
      <w:r w:rsidRPr="00250CBB">
        <w:rPr>
          <w:rFonts w:cs="Garamond"/>
          <w:spacing w:val="-3"/>
        </w:rPr>
        <w:t xml:space="preserve"> </w:t>
      </w:r>
      <w:r w:rsidRPr="00250CBB">
        <w:rPr>
          <w:rFonts w:cs="Garamond"/>
        </w:rPr>
        <w:t>P</w:t>
      </w:r>
      <w:r w:rsidRPr="00250CBB">
        <w:rPr>
          <w:rFonts w:cs="Garamond"/>
          <w:spacing w:val="-2"/>
        </w:rPr>
        <w:t>r</w:t>
      </w:r>
      <w:r w:rsidRPr="00250CBB">
        <w:rPr>
          <w:rFonts w:cs="Garamond"/>
        </w:rPr>
        <w:t>iv</w:t>
      </w:r>
      <w:r w:rsidRPr="00250CBB">
        <w:rPr>
          <w:rFonts w:cs="Garamond"/>
          <w:spacing w:val="1"/>
        </w:rPr>
        <w:t>a</w:t>
      </w:r>
      <w:r w:rsidRPr="00250CBB">
        <w:rPr>
          <w:rFonts w:cs="Garamond"/>
        </w:rPr>
        <w:t>cy</w:t>
      </w:r>
      <w:r w:rsidRPr="00250CBB">
        <w:rPr>
          <w:rFonts w:cs="Garamond"/>
          <w:spacing w:val="-1"/>
        </w:rPr>
        <w:t xml:space="preserve"> P</w:t>
      </w:r>
      <w:r w:rsidRPr="00250CBB">
        <w:rPr>
          <w:rFonts w:cs="Garamond"/>
        </w:rPr>
        <w:t>arere</w:t>
      </w:r>
      <w:r w:rsidRPr="00250CBB">
        <w:rPr>
          <w:rFonts w:cs="Garamond"/>
          <w:spacing w:val="-5"/>
        </w:rPr>
        <w:t xml:space="preserve"> </w:t>
      </w:r>
      <w:r w:rsidRPr="00250CBB">
        <w:rPr>
          <w:rFonts w:cs="Garamond"/>
          <w:spacing w:val="1"/>
        </w:rPr>
        <w:t>s</w:t>
      </w:r>
      <w:r w:rsidRPr="00250CBB">
        <w:rPr>
          <w:rFonts w:cs="Garamond"/>
          <w:spacing w:val="-3"/>
        </w:rPr>
        <w:t>u</w:t>
      </w:r>
      <w:r w:rsidRPr="00250CBB">
        <w:rPr>
          <w:rFonts w:cs="Garamond"/>
        </w:rPr>
        <w:t>l</w:t>
      </w:r>
      <w:r w:rsidRPr="00250CBB">
        <w:rPr>
          <w:rFonts w:cs="Garamond"/>
          <w:spacing w:val="-2"/>
        </w:rPr>
        <w:t xml:space="preserve"> </w:t>
      </w:r>
      <w:r w:rsidRPr="00250CBB">
        <w:rPr>
          <w:rFonts w:cs="Garamond"/>
        </w:rPr>
        <w:t>D</w:t>
      </w:r>
      <w:r w:rsidRPr="00250CBB">
        <w:rPr>
          <w:rFonts w:cs="Garamond"/>
          <w:spacing w:val="-1"/>
        </w:rPr>
        <w:t>P</w:t>
      </w:r>
      <w:r w:rsidRPr="00250CBB">
        <w:rPr>
          <w:rFonts w:cs="Garamond"/>
        </w:rPr>
        <w:t>CM</w:t>
      </w:r>
      <w:r w:rsidRPr="00250CBB">
        <w:rPr>
          <w:rFonts w:cs="Garamond"/>
          <w:spacing w:val="-3"/>
        </w:rPr>
        <w:t xml:space="preserve"> </w:t>
      </w:r>
      <w:r w:rsidRPr="00250CBB">
        <w:rPr>
          <w:rFonts w:cs="Garamond"/>
        </w:rPr>
        <w:t>di</w:t>
      </w:r>
      <w:r w:rsidRPr="00250CBB">
        <w:rPr>
          <w:rFonts w:cs="Garamond"/>
          <w:spacing w:val="-2"/>
        </w:rPr>
        <w:t xml:space="preserve"> </w:t>
      </w:r>
      <w:r w:rsidRPr="00250CBB">
        <w:rPr>
          <w:rFonts w:cs="Garamond"/>
        </w:rPr>
        <w:t>at</w:t>
      </w:r>
      <w:r w:rsidRPr="00250CBB">
        <w:rPr>
          <w:rFonts w:cs="Garamond"/>
          <w:spacing w:val="-1"/>
        </w:rPr>
        <w:t>t</w:t>
      </w:r>
      <w:r w:rsidRPr="00250CBB">
        <w:rPr>
          <w:rFonts w:cs="Garamond"/>
        </w:rPr>
        <w:t>uazione</w:t>
      </w:r>
      <w:r w:rsidRPr="00250CBB">
        <w:rPr>
          <w:rFonts w:cs="Garamond"/>
          <w:spacing w:val="-2"/>
        </w:rPr>
        <w:t xml:space="preserve"> </w:t>
      </w:r>
      <w:r w:rsidRPr="00250CBB">
        <w:rPr>
          <w:rFonts w:cs="Garamond"/>
        </w:rPr>
        <w:t>de</w:t>
      </w:r>
      <w:r w:rsidRPr="00250CBB">
        <w:rPr>
          <w:rFonts w:cs="Garamond"/>
          <w:spacing w:val="-2"/>
        </w:rPr>
        <w:t>l</w:t>
      </w:r>
      <w:r w:rsidRPr="00250CBB">
        <w:rPr>
          <w:rFonts w:cs="Garamond"/>
          <w:spacing w:val="-3"/>
        </w:rPr>
        <w:t>l</w:t>
      </w:r>
      <w:r w:rsidRPr="00250CBB">
        <w:rPr>
          <w:rFonts w:cs="Garamond"/>
        </w:rPr>
        <w:t>a</w:t>
      </w:r>
      <w:r w:rsidRPr="00250CBB">
        <w:rPr>
          <w:rFonts w:cs="Garamond"/>
          <w:spacing w:val="1"/>
        </w:rPr>
        <w:t xml:space="preserve"> </w:t>
      </w:r>
      <w:r w:rsidRPr="00250CBB">
        <w:rPr>
          <w:rFonts w:cs="Garamond"/>
        </w:rPr>
        <w:t>piat</w:t>
      </w:r>
      <w:r w:rsidRPr="00250CBB">
        <w:rPr>
          <w:rFonts w:cs="Garamond"/>
          <w:spacing w:val="-1"/>
        </w:rPr>
        <w:t>t</w:t>
      </w:r>
      <w:r w:rsidRPr="00250CBB">
        <w:rPr>
          <w:rFonts w:cs="Garamond"/>
        </w:rPr>
        <w:t>afo</w:t>
      </w:r>
      <w:r w:rsidRPr="00250CBB">
        <w:rPr>
          <w:rFonts w:cs="Garamond"/>
          <w:spacing w:val="-2"/>
        </w:rPr>
        <w:t>r</w:t>
      </w:r>
      <w:r w:rsidRPr="00250CBB">
        <w:rPr>
          <w:rFonts w:cs="Garamond"/>
        </w:rPr>
        <w:t>ma</w:t>
      </w:r>
      <w:r w:rsidRPr="00250CBB">
        <w:rPr>
          <w:rFonts w:cs="Garamond"/>
          <w:spacing w:val="-3"/>
        </w:rPr>
        <w:t xml:space="preserve"> </w:t>
      </w:r>
      <w:r w:rsidRPr="00250CBB">
        <w:rPr>
          <w:rFonts w:cs="Garamond"/>
        </w:rPr>
        <w:t>n</w:t>
      </w:r>
      <w:r w:rsidRPr="00250CBB">
        <w:rPr>
          <w:rFonts w:cs="Garamond"/>
          <w:spacing w:val="1"/>
        </w:rPr>
        <w:t>a</w:t>
      </w:r>
      <w:r w:rsidRPr="00250CBB">
        <w:rPr>
          <w:rFonts w:cs="Garamond"/>
        </w:rPr>
        <w:t>zio</w:t>
      </w:r>
      <w:r w:rsidRPr="00250CBB">
        <w:rPr>
          <w:rFonts w:cs="Garamond"/>
          <w:spacing w:val="-3"/>
        </w:rPr>
        <w:t>n</w:t>
      </w:r>
      <w:r w:rsidRPr="00250CBB">
        <w:rPr>
          <w:rFonts w:cs="Garamond"/>
        </w:rPr>
        <w:t>ale</w:t>
      </w:r>
      <w:r w:rsidRPr="00250CBB">
        <w:rPr>
          <w:rFonts w:cs="Garamond"/>
          <w:spacing w:val="-2"/>
        </w:rPr>
        <w:t xml:space="preserve"> </w:t>
      </w:r>
      <w:r w:rsidRPr="00250CBB">
        <w:rPr>
          <w:rFonts w:cs="Garamond"/>
          <w:spacing w:val="-3"/>
        </w:rPr>
        <w:t>D</w:t>
      </w:r>
      <w:r w:rsidRPr="00250CBB">
        <w:rPr>
          <w:rFonts w:cs="Garamond"/>
        </w:rPr>
        <w:t>GC</w:t>
      </w:r>
      <w:r w:rsidRPr="00250CBB">
        <w:rPr>
          <w:rFonts w:cs="Garamond"/>
          <w:spacing w:val="-2"/>
        </w:rPr>
        <w:t xml:space="preserve"> </w:t>
      </w:r>
      <w:r w:rsidRPr="00250CBB">
        <w:rPr>
          <w:rFonts w:cs="Garamond"/>
        </w:rPr>
        <w:t>per l'emi</w:t>
      </w:r>
      <w:r w:rsidRPr="00250CBB">
        <w:rPr>
          <w:rFonts w:cs="Garamond"/>
          <w:spacing w:val="-2"/>
        </w:rPr>
        <w:t>s</w:t>
      </w:r>
      <w:r w:rsidRPr="00250CBB">
        <w:rPr>
          <w:rFonts w:cs="Garamond"/>
          <w:spacing w:val="1"/>
        </w:rPr>
        <w:t>s</w:t>
      </w:r>
      <w:r w:rsidRPr="00250CBB">
        <w:rPr>
          <w:rFonts w:cs="Garamond"/>
        </w:rPr>
        <w:t>ione,</w:t>
      </w:r>
      <w:r w:rsidRPr="00250CBB">
        <w:rPr>
          <w:rFonts w:cs="Garamond"/>
          <w:spacing w:val="-3"/>
        </w:rPr>
        <w:t xml:space="preserve"> </w:t>
      </w:r>
      <w:r w:rsidRPr="00250CBB">
        <w:rPr>
          <w:rFonts w:cs="Garamond"/>
        </w:rPr>
        <w:t>il</w:t>
      </w:r>
      <w:r w:rsidRPr="00250CBB">
        <w:rPr>
          <w:rFonts w:cs="Garamond"/>
          <w:spacing w:val="-2"/>
        </w:rPr>
        <w:t xml:space="preserve"> </w:t>
      </w:r>
      <w:r w:rsidRPr="00250CBB">
        <w:rPr>
          <w:rFonts w:cs="Garamond"/>
        </w:rPr>
        <w:t>ri</w:t>
      </w:r>
      <w:r w:rsidRPr="00250CBB">
        <w:rPr>
          <w:rFonts w:cs="Garamond"/>
          <w:spacing w:val="-3"/>
        </w:rPr>
        <w:t>l</w:t>
      </w:r>
      <w:r w:rsidRPr="00250CBB">
        <w:rPr>
          <w:rFonts w:cs="Garamond"/>
        </w:rPr>
        <w:t>a</w:t>
      </w:r>
      <w:r w:rsidRPr="00250CBB">
        <w:rPr>
          <w:rFonts w:cs="Garamond"/>
          <w:spacing w:val="-2"/>
        </w:rPr>
        <w:t>s</w:t>
      </w:r>
      <w:r w:rsidRPr="00250CBB">
        <w:rPr>
          <w:rFonts w:cs="Garamond"/>
        </w:rPr>
        <w:t>cio</w:t>
      </w:r>
      <w:r w:rsidRPr="00250CBB">
        <w:rPr>
          <w:rFonts w:cs="Garamond"/>
          <w:spacing w:val="-3"/>
        </w:rPr>
        <w:t xml:space="preserve"> </w:t>
      </w:r>
      <w:r w:rsidRPr="00250CBB">
        <w:rPr>
          <w:rFonts w:cs="Garamond"/>
        </w:rPr>
        <w:t>e</w:t>
      </w:r>
      <w:r w:rsidRPr="00250CBB">
        <w:rPr>
          <w:rFonts w:cs="Garamond"/>
          <w:spacing w:val="-3"/>
        </w:rPr>
        <w:t xml:space="preserve"> </w:t>
      </w:r>
      <w:r w:rsidRPr="00250CBB">
        <w:rPr>
          <w:rFonts w:cs="Garamond"/>
        </w:rPr>
        <w:t>la</w:t>
      </w:r>
      <w:r w:rsidRPr="00250CBB">
        <w:rPr>
          <w:rFonts w:cs="Garamond"/>
          <w:spacing w:val="-4"/>
        </w:rPr>
        <w:t xml:space="preserve"> </w:t>
      </w:r>
      <w:r w:rsidRPr="00250CBB">
        <w:rPr>
          <w:rFonts w:cs="Garamond"/>
        </w:rPr>
        <w:t>veri</w:t>
      </w:r>
      <w:r w:rsidRPr="00250CBB">
        <w:rPr>
          <w:rFonts w:cs="Garamond"/>
          <w:spacing w:val="-2"/>
        </w:rPr>
        <w:t>f</w:t>
      </w:r>
      <w:r w:rsidRPr="00250CBB">
        <w:rPr>
          <w:rFonts w:cs="Garamond"/>
        </w:rPr>
        <w:t>ica</w:t>
      </w:r>
      <w:r w:rsidRPr="00250CBB">
        <w:rPr>
          <w:rFonts w:cs="Garamond"/>
          <w:spacing w:val="-2"/>
        </w:rPr>
        <w:t xml:space="preserve"> </w:t>
      </w:r>
      <w:r w:rsidRPr="00250CBB">
        <w:rPr>
          <w:rFonts w:cs="Garamond"/>
        </w:rPr>
        <w:t>del</w:t>
      </w:r>
      <w:r w:rsidRPr="00250CBB">
        <w:rPr>
          <w:rFonts w:cs="Garamond"/>
          <w:spacing w:val="-3"/>
        </w:rPr>
        <w:t xml:space="preserve"> </w:t>
      </w:r>
      <w:r w:rsidRPr="00250CBB">
        <w:rPr>
          <w:rFonts w:cs="Garamond"/>
        </w:rPr>
        <w:t>G</w:t>
      </w:r>
      <w:r w:rsidRPr="00250CBB">
        <w:rPr>
          <w:rFonts w:cs="Garamond"/>
          <w:spacing w:val="-2"/>
        </w:rPr>
        <w:t>r</w:t>
      </w:r>
      <w:r w:rsidRPr="00250CBB">
        <w:rPr>
          <w:rFonts w:cs="Garamond"/>
        </w:rPr>
        <w:t>e</w:t>
      </w:r>
      <w:r w:rsidRPr="00250CBB">
        <w:rPr>
          <w:rFonts w:cs="Garamond"/>
          <w:spacing w:val="1"/>
        </w:rPr>
        <w:t>e</w:t>
      </w:r>
      <w:r w:rsidRPr="00250CBB">
        <w:rPr>
          <w:rFonts w:cs="Garamond"/>
        </w:rPr>
        <w:t>n</w:t>
      </w:r>
      <w:r w:rsidRPr="00250CBB">
        <w:rPr>
          <w:rFonts w:cs="Garamond"/>
          <w:spacing w:val="-3"/>
        </w:rPr>
        <w:t xml:space="preserve"> P</w:t>
      </w:r>
      <w:r w:rsidRPr="00250CBB">
        <w:rPr>
          <w:rFonts w:cs="Garamond"/>
        </w:rPr>
        <w:t>a</w:t>
      </w:r>
      <w:r w:rsidRPr="00250CBB">
        <w:rPr>
          <w:rFonts w:cs="Garamond"/>
          <w:spacing w:val="-2"/>
        </w:rPr>
        <w:t>s</w:t>
      </w:r>
      <w:r w:rsidRPr="00250CBB">
        <w:rPr>
          <w:rFonts w:cs="Garamond"/>
        </w:rPr>
        <w:t>s</w:t>
      </w:r>
      <w:r w:rsidRPr="00250CBB">
        <w:rPr>
          <w:rFonts w:cs="Garamond"/>
          <w:spacing w:val="2"/>
        </w:rPr>
        <w:t xml:space="preserve"> </w:t>
      </w:r>
      <w:r w:rsidRPr="00250CBB">
        <w:rPr>
          <w:rFonts w:cs="Garamond"/>
        </w:rPr>
        <w:t>-</w:t>
      </w:r>
      <w:r w:rsidRPr="00250CBB">
        <w:rPr>
          <w:rFonts w:cs="Garamond"/>
          <w:spacing w:val="-3"/>
        </w:rPr>
        <w:t xml:space="preserve"> </w:t>
      </w:r>
      <w:r w:rsidRPr="00250CBB">
        <w:rPr>
          <w:rFonts w:cs="Garamond"/>
        </w:rPr>
        <w:t>9</w:t>
      </w:r>
      <w:r w:rsidRPr="00250CBB">
        <w:rPr>
          <w:rFonts w:cs="Garamond"/>
          <w:spacing w:val="-2"/>
        </w:rPr>
        <w:t xml:space="preserve"> </w:t>
      </w:r>
      <w:r w:rsidRPr="00250CBB">
        <w:rPr>
          <w:rFonts w:cs="Garamond"/>
        </w:rPr>
        <w:t>giugno</w:t>
      </w:r>
      <w:r w:rsidRPr="00250CBB">
        <w:rPr>
          <w:rFonts w:cs="Garamond"/>
          <w:spacing w:val="-3"/>
        </w:rPr>
        <w:t xml:space="preserve"> </w:t>
      </w:r>
      <w:r w:rsidRPr="00250CBB">
        <w:rPr>
          <w:rFonts w:cs="Garamond"/>
        </w:rPr>
        <w:t>2021</w:t>
      </w:r>
    </w:p>
    <w:p w:rsidR="00DC52BC" w:rsidRPr="00250CBB" w:rsidRDefault="00DC52BC" w:rsidP="00DC52BC">
      <w:pPr>
        <w:widowControl w:val="0"/>
        <w:numPr>
          <w:ilvl w:val="1"/>
          <w:numId w:val="24"/>
        </w:numPr>
        <w:kinsoku w:val="0"/>
        <w:overflowPunct w:val="0"/>
        <w:autoSpaceDE w:val="0"/>
        <w:autoSpaceDN w:val="0"/>
        <w:adjustRightInd w:val="0"/>
        <w:spacing w:before="1" w:after="0" w:line="268" w:lineRule="exact"/>
        <w:ind w:firstLine="0"/>
        <w:jc w:val="both"/>
        <w:rPr>
          <w:rFonts w:cs="Garamond"/>
        </w:rPr>
      </w:pPr>
      <w:r w:rsidRPr="00250CBB">
        <w:rPr>
          <w:rFonts w:cs="Garamond"/>
        </w:rPr>
        <w:t>Garante</w:t>
      </w:r>
      <w:r w:rsidRPr="00250CBB">
        <w:rPr>
          <w:rFonts w:cs="Garamond"/>
          <w:spacing w:val="-1"/>
        </w:rPr>
        <w:t xml:space="preserve"> </w:t>
      </w:r>
      <w:r w:rsidRPr="00250CBB">
        <w:rPr>
          <w:rFonts w:cs="Garamond"/>
        </w:rPr>
        <w:t>per</w:t>
      </w:r>
      <w:r w:rsidRPr="00250CBB">
        <w:rPr>
          <w:rFonts w:cs="Garamond"/>
          <w:spacing w:val="-2"/>
        </w:rPr>
        <w:t xml:space="preserve"> </w:t>
      </w:r>
      <w:r w:rsidRPr="00250CBB">
        <w:rPr>
          <w:rFonts w:cs="Garamond"/>
        </w:rPr>
        <w:t>la</w:t>
      </w:r>
      <w:r w:rsidRPr="00250CBB">
        <w:rPr>
          <w:rFonts w:cs="Garamond"/>
          <w:spacing w:val="-2"/>
        </w:rPr>
        <w:t xml:space="preserve"> </w:t>
      </w:r>
      <w:r w:rsidRPr="00250CBB">
        <w:rPr>
          <w:rFonts w:cs="Garamond"/>
        </w:rPr>
        <w:t>pro</w:t>
      </w:r>
      <w:r w:rsidRPr="00250CBB">
        <w:rPr>
          <w:rFonts w:cs="Garamond"/>
          <w:spacing w:val="-1"/>
        </w:rPr>
        <w:t>t</w:t>
      </w:r>
      <w:r w:rsidRPr="00250CBB">
        <w:rPr>
          <w:rFonts w:cs="Garamond"/>
        </w:rPr>
        <w:t>e</w:t>
      </w:r>
      <w:r w:rsidRPr="00250CBB">
        <w:rPr>
          <w:rFonts w:cs="Garamond"/>
          <w:spacing w:val="1"/>
        </w:rPr>
        <w:t>z</w:t>
      </w:r>
      <w:r w:rsidRPr="00250CBB">
        <w:rPr>
          <w:rFonts w:cs="Garamond"/>
        </w:rPr>
        <w:t>ione</w:t>
      </w:r>
      <w:r w:rsidRPr="00250CBB">
        <w:rPr>
          <w:rFonts w:cs="Garamond"/>
          <w:spacing w:val="-3"/>
        </w:rPr>
        <w:t xml:space="preserve"> </w:t>
      </w:r>
      <w:r w:rsidRPr="00250CBB">
        <w:rPr>
          <w:rFonts w:cs="Garamond"/>
        </w:rPr>
        <w:t>dei</w:t>
      </w:r>
      <w:r w:rsidRPr="00250CBB">
        <w:rPr>
          <w:rFonts w:cs="Garamond"/>
          <w:spacing w:val="-1"/>
        </w:rPr>
        <w:t xml:space="preserve"> </w:t>
      </w:r>
      <w:r w:rsidRPr="00250CBB">
        <w:rPr>
          <w:rFonts w:cs="Garamond"/>
        </w:rPr>
        <w:t>dati</w:t>
      </w:r>
      <w:r w:rsidRPr="00250CBB">
        <w:rPr>
          <w:rFonts w:cs="Garamond"/>
          <w:spacing w:val="-1"/>
        </w:rPr>
        <w:t xml:space="preserve"> </w:t>
      </w:r>
      <w:r w:rsidRPr="00250CBB">
        <w:rPr>
          <w:rFonts w:cs="Garamond"/>
        </w:rPr>
        <w:t>perso</w:t>
      </w:r>
      <w:r w:rsidRPr="00250CBB">
        <w:rPr>
          <w:rFonts w:cs="Garamond"/>
          <w:spacing w:val="-3"/>
        </w:rPr>
        <w:t>n</w:t>
      </w:r>
      <w:r w:rsidRPr="00250CBB">
        <w:rPr>
          <w:rFonts w:cs="Garamond"/>
        </w:rPr>
        <w:t>al</w:t>
      </w:r>
      <w:r w:rsidRPr="00250CBB">
        <w:rPr>
          <w:rFonts w:cs="Garamond"/>
          <w:spacing w:val="3"/>
        </w:rPr>
        <w:t>i</w:t>
      </w:r>
      <w:r w:rsidRPr="00250CBB">
        <w:rPr>
          <w:rFonts w:cs="Garamond"/>
        </w:rPr>
        <w:t>-</w:t>
      </w:r>
      <w:r w:rsidRPr="00250CBB">
        <w:rPr>
          <w:rFonts w:cs="Garamond"/>
          <w:spacing w:val="-2"/>
        </w:rPr>
        <w:t xml:space="preserve"> </w:t>
      </w:r>
      <w:r w:rsidRPr="00250CBB">
        <w:rPr>
          <w:rFonts w:cs="Garamond"/>
        </w:rPr>
        <w:t>R</w:t>
      </w:r>
      <w:r w:rsidRPr="00250CBB">
        <w:rPr>
          <w:rFonts w:cs="Garamond"/>
          <w:spacing w:val="-3"/>
        </w:rPr>
        <w:t>i</w:t>
      </w:r>
      <w:r w:rsidRPr="00250CBB">
        <w:rPr>
          <w:rFonts w:cs="Garamond"/>
        </w:rPr>
        <w:t>spos</w:t>
      </w:r>
      <w:r w:rsidRPr="00250CBB">
        <w:rPr>
          <w:rFonts w:cs="Garamond"/>
          <w:spacing w:val="-3"/>
        </w:rPr>
        <w:t>t</w:t>
      </w:r>
      <w:r w:rsidRPr="00250CBB">
        <w:rPr>
          <w:rFonts w:cs="Garamond"/>
        </w:rPr>
        <w:t>a</w:t>
      </w:r>
      <w:r w:rsidRPr="00250CBB">
        <w:rPr>
          <w:rFonts w:cs="Garamond"/>
          <w:spacing w:val="-1"/>
        </w:rPr>
        <w:t xml:space="preserve"> </w:t>
      </w:r>
      <w:r w:rsidRPr="00250CBB">
        <w:rPr>
          <w:rFonts w:cs="Garamond"/>
        </w:rPr>
        <w:t>a</w:t>
      </w:r>
      <w:r w:rsidRPr="00250CBB">
        <w:rPr>
          <w:rFonts w:cs="Garamond"/>
          <w:spacing w:val="-1"/>
        </w:rPr>
        <w:t xml:space="preserve"> </w:t>
      </w:r>
      <w:r w:rsidRPr="00250CBB">
        <w:rPr>
          <w:rFonts w:cs="Garamond"/>
        </w:rPr>
        <w:t>un</w:t>
      </w:r>
      <w:r w:rsidRPr="00250CBB">
        <w:rPr>
          <w:rFonts w:cs="Garamond"/>
          <w:spacing w:val="-1"/>
        </w:rPr>
        <w:t xml:space="preserve"> </w:t>
      </w:r>
      <w:r w:rsidRPr="00250CBB">
        <w:rPr>
          <w:rFonts w:cs="Garamond"/>
        </w:rPr>
        <w:t>qu</w:t>
      </w:r>
      <w:r w:rsidRPr="00250CBB">
        <w:rPr>
          <w:rFonts w:cs="Garamond"/>
          <w:spacing w:val="-2"/>
        </w:rPr>
        <w:t>e</w:t>
      </w:r>
      <w:r w:rsidRPr="00250CBB">
        <w:rPr>
          <w:rFonts w:cs="Garamond"/>
        </w:rPr>
        <w:t>sito</w:t>
      </w:r>
      <w:r w:rsidRPr="00250CBB">
        <w:rPr>
          <w:rFonts w:cs="Garamond"/>
          <w:spacing w:val="-1"/>
        </w:rPr>
        <w:t xml:space="preserve"> </w:t>
      </w:r>
      <w:r w:rsidRPr="00250CBB">
        <w:rPr>
          <w:rFonts w:cs="Garamond"/>
        </w:rPr>
        <w:t>sull</w:t>
      </w:r>
      <w:r w:rsidRPr="00250CBB">
        <w:rPr>
          <w:rFonts w:cs="Garamond"/>
          <w:spacing w:val="-2"/>
        </w:rPr>
        <w:t>’</w:t>
      </w:r>
      <w:r w:rsidRPr="00250CBB">
        <w:rPr>
          <w:rFonts w:cs="Garamond"/>
        </w:rPr>
        <w:t>identi</w:t>
      </w:r>
      <w:r w:rsidRPr="00250CBB">
        <w:rPr>
          <w:rFonts w:cs="Garamond"/>
          <w:spacing w:val="-1"/>
        </w:rPr>
        <w:t>f</w:t>
      </w:r>
      <w:r w:rsidRPr="00250CBB">
        <w:rPr>
          <w:rFonts w:cs="Garamond"/>
          <w:spacing w:val="-3"/>
        </w:rPr>
        <w:t>i</w:t>
      </w:r>
      <w:r w:rsidRPr="00250CBB">
        <w:rPr>
          <w:rFonts w:cs="Garamond"/>
        </w:rPr>
        <w:t>c</w:t>
      </w:r>
      <w:r w:rsidRPr="00250CBB">
        <w:rPr>
          <w:rFonts w:cs="Garamond"/>
          <w:spacing w:val="1"/>
        </w:rPr>
        <w:t>a</w:t>
      </w:r>
      <w:r w:rsidRPr="00250CBB">
        <w:rPr>
          <w:rFonts w:cs="Garamond"/>
        </w:rPr>
        <w:t>zione</w:t>
      </w:r>
      <w:r w:rsidRPr="00250CBB">
        <w:rPr>
          <w:rFonts w:cs="Garamond"/>
          <w:spacing w:val="-1"/>
        </w:rPr>
        <w:t xml:space="preserve"> </w:t>
      </w:r>
      <w:r w:rsidRPr="00250CBB">
        <w:rPr>
          <w:rFonts w:cs="Garamond"/>
          <w:spacing w:val="-2"/>
        </w:rPr>
        <w:t>d</w:t>
      </w:r>
      <w:r w:rsidRPr="00250CBB">
        <w:rPr>
          <w:rFonts w:cs="Garamond"/>
        </w:rPr>
        <w:t>egli</w:t>
      </w:r>
      <w:r>
        <w:rPr>
          <w:rFonts w:cs="Garamond"/>
        </w:rPr>
        <w:t xml:space="preserve"> </w:t>
      </w:r>
      <w:r w:rsidRPr="00250CBB">
        <w:rPr>
          <w:rFonts w:cs="Garamond"/>
        </w:rPr>
        <w:t>inte</w:t>
      </w:r>
      <w:r w:rsidRPr="00250CBB">
        <w:rPr>
          <w:rFonts w:cs="Garamond"/>
          <w:spacing w:val="1"/>
        </w:rPr>
        <w:t>s</w:t>
      </w:r>
      <w:r w:rsidRPr="00250CBB">
        <w:rPr>
          <w:rFonts w:cs="Garamond"/>
        </w:rPr>
        <w:t>tatari</w:t>
      </w:r>
      <w:r w:rsidRPr="00250CBB">
        <w:rPr>
          <w:rFonts w:cs="Garamond"/>
          <w:spacing w:val="-6"/>
        </w:rPr>
        <w:t xml:space="preserve"> </w:t>
      </w:r>
      <w:r w:rsidRPr="00250CBB">
        <w:rPr>
          <w:rFonts w:cs="Garamond"/>
        </w:rPr>
        <w:t>del</w:t>
      </w:r>
      <w:r w:rsidRPr="00250CBB">
        <w:rPr>
          <w:rFonts w:cs="Garamond"/>
          <w:spacing w:val="-5"/>
        </w:rPr>
        <w:t xml:space="preserve"> </w:t>
      </w:r>
      <w:r w:rsidRPr="00250CBB">
        <w:rPr>
          <w:rFonts w:cs="Garamond"/>
        </w:rPr>
        <w:t>Gr</w:t>
      </w:r>
      <w:r w:rsidRPr="00250CBB">
        <w:rPr>
          <w:rFonts w:cs="Garamond"/>
          <w:spacing w:val="-3"/>
        </w:rPr>
        <w:t>e</w:t>
      </w:r>
      <w:r w:rsidRPr="00250CBB">
        <w:rPr>
          <w:rFonts w:cs="Garamond"/>
        </w:rPr>
        <w:t>en</w:t>
      </w:r>
      <w:r w:rsidRPr="00250CBB">
        <w:rPr>
          <w:rFonts w:cs="Garamond"/>
          <w:spacing w:val="-5"/>
        </w:rPr>
        <w:t xml:space="preserve"> </w:t>
      </w:r>
      <w:r w:rsidRPr="00250CBB">
        <w:rPr>
          <w:rFonts w:cs="Garamond"/>
        </w:rPr>
        <w:t>Pa</w:t>
      </w:r>
      <w:r w:rsidRPr="00250CBB">
        <w:rPr>
          <w:rFonts w:cs="Garamond"/>
          <w:spacing w:val="-2"/>
        </w:rPr>
        <w:t>s</w:t>
      </w:r>
      <w:r w:rsidRPr="00250CBB">
        <w:rPr>
          <w:rFonts w:cs="Garamond"/>
        </w:rPr>
        <w:t>s</w:t>
      </w:r>
      <w:r w:rsidRPr="00250CBB">
        <w:rPr>
          <w:rFonts w:cs="Garamond"/>
          <w:spacing w:val="-4"/>
        </w:rPr>
        <w:t xml:space="preserve"> </w:t>
      </w:r>
      <w:r w:rsidRPr="00250CBB">
        <w:rPr>
          <w:rFonts w:cs="Garamond"/>
        </w:rPr>
        <w:t>-</w:t>
      </w:r>
      <w:r w:rsidRPr="00250CBB">
        <w:rPr>
          <w:rFonts w:cs="Garamond"/>
          <w:spacing w:val="-6"/>
        </w:rPr>
        <w:t xml:space="preserve"> </w:t>
      </w:r>
      <w:r w:rsidRPr="00250CBB">
        <w:rPr>
          <w:rFonts w:cs="Garamond"/>
        </w:rPr>
        <w:t>10</w:t>
      </w:r>
      <w:r w:rsidRPr="00250CBB">
        <w:rPr>
          <w:rFonts w:cs="Garamond"/>
          <w:spacing w:val="-5"/>
        </w:rPr>
        <w:t xml:space="preserve"> </w:t>
      </w:r>
      <w:r w:rsidRPr="00250CBB">
        <w:rPr>
          <w:rFonts w:cs="Garamond"/>
          <w:spacing w:val="1"/>
        </w:rPr>
        <w:t>a</w:t>
      </w:r>
      <w:r w:rsidRPr="00250CBB">
        <w:rPr>
          <w:rFonts w:cs="Garamond"/>
        </w:rPr>
        <w:t>go</w:t>
      </w:r>
      <w:r w:rsidRPr="00250CBB">
        <w:rPr>
          <w:rFonts w:cs="Garamond"/>
          <w:spacing w:val="1"/>
        </w:rPr>
        <w:t>s</w:t>
      </w:r>
      <w:r w:rsidRPr="00250CBB">
        <w:rPr>
          <w:rFonts w:cs="Garamond"/>
        </w:rPr>
        <w:t>to</w:t>
      </w:r>
      <w:r w:rsidRPr="00250CBB">
        <w:rPr>
          <w:rFonts w:cs="Garamond"/>
          <w:spacing w:val="-4"/>
        </w:rPr>
        <w:t xml:space="preserve"> </w:t>
      </w:r>
      <w:r w:rsidRPr="00250CBB">
        <w:rPr>
          <w:rFonts w:cs="Garamond"/>
        </w:rPr>
        <w:t>2021</w:t>
      </w:r>
    </w:p>
    <w:p w:rsidR="00DC52BC" w:rsidRPr="00250CBB" w:rsidRDefault="00DC52BC" w:rsidP="00DC52BC">
      <w:pPr>
        <w:widowControl w:val="0"/>
        <w:numPr>
          <w:ilvl w:val="1"/>
          <w:numId w:val="24"/>
        </w:numPr>
        <w:kinsoku w:val="0"/>
        <w:overflowPunct w:val="0"/>
        <w:autoSpaceDE w:val="0"/>
        <w:autoSpaceDN w:val="0"/>
        <w:adjustRightInd w:val="0"/>
        <w:spacing w:before="1" w:after="0" w:line="268" w:lineRule="exact"/>
        <w:ind w:firstLine="0"/>
        <w:jc w:val="both"/>
        <w:rPr>
          <w:rFonts w:cs="Garamond"/>
          <w:lang w:val="en-US"/>
        </w:rPr>
      </w:pPr>
      <w:r w:rsidRPr="00250CBB">
        <w:rPr>
          <w:rFonts w:cs="Garamond"/>
          <w:lang w:val="en-US"/>
        </w:rPr>
        <w:t>art. 3 del D.L. 105/2021, art. 13 del DPCM 17.06.2021;</w:t>
      </w:r>
    </w:p>
    <w:p w:rsidR="00DC52BC" w:rsidRPr="00250CBB" w:rsidRDefault="00DC52BC" w:rsidP="00DC52BC">
      <w:pPr>
        <w:widowControl w:val="0"/>
        <w:numPr>
          <w:ilvl w:val="1"/>
          <w:numId w:val="24"/>
        </w:numPr>
        <w:kinsoku w:val="0"/>
        <w:overflowPunct w:val="0"/>
        <w:autoSpaceDE w:val="0"/>
        <w:autoSpaceDN w:val="0"/>
        <w:adjustRightInd w:val="0"/>
        <w:spacing w:before="120" w:after="120" w:line="240" w:lineRule="auto"/>
        <w:ind w:firstLine="0"/>
        <w:jc w:val="both"/>
        <w:rPr>
          <w:rFonts w:cs="Garamond"/>
        </w:rPr>
      </w:pPr>
      <w:r w:rsidRPr="00250CBB">
        <w:rPr>
          <w:rFonts w:cs="Garamond"/>
        </w:rPr>
        <w:t>Circol</w:t>
      </w:r>
      <w:r w:rsidRPr="00250CBB">
        <w:rPr>
          <w:rFonts w:cs="Garamond"/>
          <w:spacing w:val="1"/>
        </w:rPr>
        <w:t>a</w:t>
      </w:r>
      <w:r w:rsidRPr="00250CBB">
        <w:rPr>
          <w:rFonts w:cs="Garamond"/>
        </w:rPr>
        <w:t>ri</w:t>
      </w:r>
      <w:r w:rsidRPr="00250CBB">
        <w:rPr>
          <w:rFonts w:cs="Garamond"/>
          <w:spacing w:val="25"/>
        </w:rPr>
        <w:t xml:space="preserve"> </w:t>
      </w:r>
      <w:r w:rsidRPr="00250CBB">
        <w:rPr>
          <w:rFonts w:cs="Garamond"/>
        </w:rPr>
        <w:t>del</w:t>
      </w:r>
      <w:r w:rsidRPr="00250CBB">
        <w:rPr>
          <w:rFonts w:cs="Garamond"/>
          <w:spacing w:val="24"/>
        </w:rPr>
        <w:t xml:space="preserve"> </w:t>
      </w:r>
      <w:r w:rsidRPr="00250CBB">
        <w:rPr>
          <w:rFonts w:cs="Garamond"/>
          <w:spacing w:val="-1"/>
        </w:rPr>
        <w:t>M</w:t>
      </w:r>
      <w:r w:rsidRPr="00250CBB">
        <w:rPr>
          <w:rFonts w:cs="Garamond"/>
        </w:rPr>
        <w:t>ini</w:t>
      </w:r>
      <w:r w:rsidRPr="00250CBB">
        <w:rPr>
          <w:rFonts w:cs="Garamond"/>
          <w:spacing w:val="1"/>
        </w:rPr>
        <w:t>s</w:t>
      </w:r>
      <w:r w:rsidRPr="00250CBB">
        <w:rPr>
          <w:rFonts w:cs="Garamond"/>
        </w:rPr>
        <w:t>tero</w:t>
      </w:r>
      <w:r w:rsidRPr="00250CBB">
        <w:rPr>
          <w:rFonts w:cs="Garamond"/>
          <w:spacing w:val="25"/>
        </w:rPr>
        <w:t xml:space="preserve"> </w:t>
      </w:r>
      <w:r w:rsidRPr="00250CBB">
        <w:rPr>
          <w:rFonts w:cs="Garamond"/>
        </w:rPr>
        <w:t>d</w:t>
      </w:r>
      <w:r w:rsidRPr="00250CBB">
        <w:rPr>
          <w:rFonts w:cs="Garamond"/>
          <w:spacing w:val="-2"/>
        </w:rPr>
        <w:t>e</w:t>
      </w:r>
      <w:r w:rsidRPr="00250CBB">
        <w:rPr>
          <w:rFonts w:cs="Garamond"/>
        </w:rPr>
        <w:t>lla</w:t>
      </w:r>
      <w:r w:rsidRPr="00250CBB">
        <w:rPr>
          <w:rFonts w:cs="Garamond"/>
          <w:spacing w:val="27"/>
        </w:rPr>
        <w:t xml:space="preserve"> </w:t>
      </w:r>
      <w:r w:rsidRPr="00250CBB">
        <w:rPr>
          <w:rFonts w:cs="Garamond"/>
        </w:rPr>
        <w:t>Salu</w:t>
      </w:r>
      <w:r w:rsidRPr="00250CBB">
        <w:rPr>
          <w:rFonts w:cs="Garamond"/>
          <w:spacing w:val="-3"/>
        </w:rPr>
        <w:t>t</w:t>
      </w:r>
      <w:r w:rsidRPr="00250CBB">
        <w:rPr>
          <w:rFonts w:cs="Garamond"/>
        </w:rPr>
        <w:t>e</w:t>
      </w:r>
      <w:r w:rsidRPr="00250CBB">
        <w:rPr>
          <w:rFonts w:cs="Garamond"/>
          <w:spacing w:val="26"/>
        </w:rPr>
        <w:t xml:space="preserve"> </w:t>
      </w:r>
      <w:r w:rsidRPr="00250CBB">
        <w:rPr>
          <w:rFonts w:cs="Garamond"/>
        </w:rPr>
        <w:t>del</w:t>
      </w:r>
      <w:r w:rsidRPr="00250CBB">
        <w:rPr>
          <w:rFonts w:cs="Garamond"/>
          <w:spacing w:val="24"/>
        </w:rPr>
        <w:t xml:space="preserve"> </w:t>
      </w:r>
      <w:r w:rsidRPr="00250CBB">
        <w:rPr>
          <w:rFonts w:cs="Garamond"/>
        </w:rPr>
        <w:t>04</w:t>
      </w:r>
      <w:r w:rsidRPr="00250CBB">
        <w:rPr>
          <w:rFonts w:cs="Garamond"/>
          <w:spacing w:val="26"/>
        </w:rPr>
        <w:t xml:space="preserve"> </w:t>
      </w:r>
      <w:r w:rsidRPr="00250CBB">
        <w:rPr>
          <w:rFonts w:cs="Garamond"/>
          <w:spacing w:val="-2"/>
        </w:rPr>
        <w:t>a</w:t>
      </w:r>
      <w:r w:rsidRPr="00250CBB">
        <w:rPr>
          <w:rFonts w:cs="Garamond"/>
        </w:rPr>
        <w:t>go</w:t>
      </w:r>
      <w:r w:rsidRPr="00250CBB">
        <w:rPr>
          <w:rFonts w:cs="Garamond"/>
          <w:spacing w:val="1"/>
        </w:rPr>
        <w:t>s</w:t>
      </w:r>
      <w:r w:rsidRPr="00250CBB">
        <w:rPr>
          <w:rFonts w:cs="Garamond"/>
        </w:rPr>
        <w:t>to</w:t>
      </w:r>
      <w:r w:rsidRPr="00250CBB">
        <w:rPr>
          <w:rFonts w:cs="Garamond"/>
          <w:spacing w:val="25"/>
        </w:rPr>
        <w:t xml:space="preserve"> </w:t>
      </w:r>
      <w:r w:rsidRPr="00250CBB">
        <w:rPr>
          <w:rFonts w:cs="Garamond"/>
          <w:spacing w:val="-3"/>
        </w:rPr>
        <w:t>2</w:t>
      </w:r>
      <w:r w:rsidRPr="00250CBB">
        <w:rPr>
          <w:rFonts w:cs="Garamond"/>
        </w:rPr>
        <w:t>021</w:t>
      </w:r>
      <w:r w:rsidRPr="00250CBB">
        <w:rPr>
          <w:rFonts w:cs="Garamond"/>
          <w:spacing w:val="26"/>
        </w:rPr>
        <w:t xml:space="preserve"> </w:t>
      </w:r>
      <w:r w:rsidRPr="00250CBB">
        <w:rPr>
          <w:rFonts w:cs="Garamond"/>
        </w:rPr>
        <w:t>e</w:t>
      </w:r>
      <w:r w:rsidRPr="00250CBB">
        <w:rPr>
          <w:rFonts w:cs="Garamond"/>
          <w:spacing w:val="26"/>
        </w:rPr>
        <w:t xml:space="preserve"> </w:t>
      </w:r>
      <w:r w:rsidRPr="00250CBB">
        <w:rPr>
          <w:rFonts w:cs="Garamond"/>
          <w:spacing w:val="-3"/>
        </w:rPr>
        <w:t>d</w:t>
      </w:r>
      <w:r w:rsidRPr="00250CBB">
        <w:rPr>
          <w:rFonts w:cs="Garamond"/>
        </w:rPr>
        <w:t>el</w:t>
      </w:r>
      <w:r w:rsidRPr="00250CBB">
        <w:rPr>
          <w:rFonts w:cs="Garamond"/>
          <w:spacing w:val="26"/>
        </w:rPr>
        <w:t xml:space="preserve"> </w:t>
      </w:r>
      <w:r w:rsidRPr="00250CBB">
        <w:rPr>
          <w:rFonts w:cs="Garamond"/>
          <w:spacing w:val="-1"/>
        </w:rPr>
        <w:t>M</w:t>
      </w:r>
      <w:r w:rsidRPr="00250CBB">
        <w:rPr>
          <w:rFonts w:cs="Garamond"/>
        </w:rPr>
        <w:t>ini</w:t>
      </w:r>
      <w:r w:rsidRPr="00250CBB">
        <w:rPr>
          <w:rFonts w:cs="Garamond"/>
          <w:spacing w:val="1"/>
        </w:rPr>
        <w:t>s</w:t>
      </w:r>
      <w:r w:rsidRPr="00250CBB">
        <w:rPr>
          <w:rFonts w:cs="Garamond"/>
        </w:rPr>
        <w:t>tero</w:t>
      </w:r>
      <w:r w:rsidRPr="00250CBB">
        <w:rPr>
          <w:rFonts w:cs="Garamond"/>
          <w:spacing w:val="25"/>
        </w:rPr>
        <w:t xml:space="preserve"> </w:t>
      </w:r>
      <w:r w:rsidRPr="00250CBB">
        <w:rPr>
          <w:rFonts w:cs="Garamond"/>
          <w:spacing w:val="-3"/>
        </w:rPr>
        <w:t>d</w:t>
      </w:r>
      <w:r w:rsidRPr="00250CBB">
        <w:rPr>
          <w:rFonts w:cs="Garamond"/>
        </w:rPr>
        <w:t>ell’In</w:t>
      </w:r>
      <w:r w:rsidRPr="00250CBB">
        <w:rPr>
          <w:rFonts w:cs="Garamond"/>
          <w:spacing w:val="-1"/>
        </w:rPr>
        <w:t>t</w:t>
      </w:r>
      <w:r w:rsidRPr="00250CBB">
        <w:rPr>
          <w:rFonts w:cs="Garamond"/>
        </w:rPr>
        <w:t>erno</w:t>
      </w:r>
      <w:r w:rsidRPr="00250CBB">
        <w:rPr>
          <w:rFonts w:cs="Garamond"/>
          <w:spacing w:val="26"/>
        </w:rPr>
        <w:t xml:space="preserve"> </w:t>
      </w:r>
      <w:r w:rsidRPr="00250CBB">
        <w:rPr>
          <w:rFonts w:cs="Garamond"/>
        </w:rPr>
        <w:t>del</w:t>
      </w:r>
      <w:r w:rsidRPr="00250CBB">
        <w:rPr>
          <w:rFonts w:cs="Garamond"/>
          <w:spacing w:val="26"/>
        </w:rPr>
        <w:t xml:space="preserve"> </w:t>
      </w:r>
      <w:r w:rsidRPr="00250CBB">
        <w:rPr>
          <w:rFonts w:cs="Garamond"/>
          <w:spacing w:val="-3"/>
        </w:rPr>
        <w:t>1</w:t>
      </w:r>
      <w:r w:rsidRPr="00250CBB">
        <w:rPr>
          <w:rFonts w:cs="Garamond"/>
        </w:rPr>
        <w:t>0</w:t>
      </w:r>
      <w:r>
        <w:rPr>
          <w:rFonts w:cs="Garamond"/>
        </w:rPr>
        <w:t xml:space="preserve"> </w:t>
      </w:r>
      <w:r w:rsidRPr="00250CBB">
        <w:rPr>
          <w:rFonts w:cs="Garamond"/>
        </w:rPr>
        <w:t>ago</w:t>
      </w:r>
      <w:r w:rsidRPr="00250CBB">
        <w:rPr>
          <w:rFonts w:cs="Garamond"/>
          <w:spacing w:val="1"/>
        </w:rPr>
        <w:t>s</w:t>
      </w:r>
      <w:r w:rsidRPr="00250CBB">
        <w:rPr>
          <w:rFonts w:cs="Garamond"/>
        </w:rPr>
        <w:t>to</w:t>
      </w:r>
      <w:r w:rsidRPr="00250CBB">
        <w:rPr>
          <w:rFonts w:cs="Garamond"/>
          <w:spacing w:val="-11"/>
        </w:rPr>
        <w:t xml:space="preserve"> </w:t>
      </w:r>
      <w:r w:rsidRPr="00250CBB">
        <w:rPr>
          <w:rFonts w:cs="Garamond"/>
        </w:rPr>
        <w:t>202</w:t>
      </w:r>
      <w:r w:rsidRPr="00250CBB">
        <w:rPr>
          <w:rFonts w:cs="Garamond"/>
          <w:spacing w:val="-2"/>
        </w:rPr>
        <w:t>1</w:t>
      </w:r>
      <w:r w:rsidRPr="00250CBB">
        <w:rPr>
          <w:rFonts w:cs="Garamond"/>
        </w:rPr>
        <w:t>.</w:t>
      </w:r>
    </w:p>
    <w:p w:rsidR="00DC52BC" w:rsidRPr="00250CBB" w:rsidRDefault="00DC52BC" w:rsidP="00DC52BC">
      <w:pPr>
        <w:kinsoku w:val="0"/>
        <w:overflowPunct w:val="0"/>
        <w:spacing w:before="120" w:after="120" w:line="240" w:lineRule="auto"/>
        <w:jc w:val="both"/>
        <w:rPr>
          <w:rFonts w:cs="Garamond"/>
        </w:rPr>
      </w:pPr>
      <w:r w:rsidRPr="00250CBB">
        <w:rPr>
          <w:rFonts w:cs="Garamond"/>
          <w:spacing w:val="-1"/>
        </w:rPr>
        <w:lastRenderedPageBreak/>
        <w:t>I</w:t>
      </w:r>
      <w:r w:rsidRPr="00250CBB">
        <w:rPr>
          <w:rFonts w:cs="Garamond"/>
        </w:rPr>
        <w:t>l</w:t>
      </w:r>
      <w:r w:rsidRPr="00250CBB">
        <w:rPr>
          <w:rFonts w:cs="Garamond"/>
          <w:spacing w:val="-11"/>
        </w:rPr>
        <w:t xml:space="preserve"> </w:t>
      </w:r>
      <w:r w:rsidRPr="00250CBB">
        <w:rPr>
          <w:rFonts w:cs="Garamond"/>
        </w:rPr>
        <w:t>t</w:t>
      </w:r>
      <w:r w:rsidRPr="00250CBB">
        <w:rPr>
          <w:rFonts w:cs="Garamond"/>
          <w:spacing w:val="-2"/>
        </w:rPr>
        <w:t>r</w:t>
      </w:r>
      <w:r w:rsidRPr="00250CBB">
        <w:rPr>
          <w:rFonts w:cs="Garamond"/>
        </w:rPr>
        <w:t>at</w:t>
      </w:r>
      <w:r w:rsidRPr="00250CBB">
        <w:rPr>
          <w:rFonts w:cs="Garamond"/>
          <w:spacing w:val="-1"/>
        </w:rPr>
        <w:t>t</w:t>
      </w:r>
      <w:r w:rsidRPr="00250CBB">
        <w:rPr>
          <w:rFonts w:cs="Garamond"/>
        </w:rPr>
        <w:t>amento</w:t>
      </w:r>
      <w:r w:rsidRPr="00250CBB">
        <w:rPr>
          <w:rFonts w:cs="Garamond"/>
          <w:spacing w:val="-11"/>
        </w:rPr>
        <w:t xml:space="preserve"> </w:t>
      </w:r>
      <w:r w:rsidRPr="00250CBB">
        <w:rPr>
          <w:rFonts w:cs="Garamond"/>
        </w:rPr>
        <w:t>dei</w:t>
      </w:r>
      <w:r w:rsidRPr="00250CBB">
        <w:rPr>
          <w:rFonts w:cs="Garamond"/>
          <w:spacing w:val="-10"/>
        </w:rPr>
        <w:t xml:space="preserve"> </w:t>
      </w:r>
      <w:r w:rsidRPr="00250CBB">
        <w:rPr>
          <w:rFonts w:cs="Garamond"/>
        </w:rPr>
        <w:t>Dati</w:t>
      </w:r>
      <w:r w:rsidRPr="00250CBB">
        <w:rPr>
          <w:rFonts w:cs="Garamond"/>
          <w:spacing w:val="-10"/>
        </w:rPr>
        <w:t xml:space="preserve"> </w:t>
      </w:r>
      <w:r w:rsidRPr="00250CBB">
        <w:rPr>
          <w:rFonts w:cs="Garamond"/>
          <w:spacing w:val="-1"/>
        </w:rPr>
        <w:t>P</w:t>
      </w:r>
      <w:r w:rsidRPr="00250CBB">
        <w:rPr>
          <w:rFonts w:cs="Garamond"/>
        </w:rPr>
        <w:t>e</w:t>
      </w:r>
      <w:r w:rsidRPr="00250CBB">
        <w:rPr>
          <w:rFonts w:cs="Garamond"/>
          <w:spacing w:val="2"/>
        </w:rPr>
        <w:t>r</w:t>
      </w:r>
      <w:r w:rsidRPr="00250CBB">
        <w:rPr>
          <w:rFonts w:cs="Garamond"/>
          <w:spacing w:val="1"/>
        </w:rPr>
        <w:t>s</w:t>
      </w:r>
      <w:r w:rsidRPr="00250CBB">
        <w:rPr>
          <w:rFonts w:cs="Garamond"/>
        </w:rPr>
        <w:t>onali</w:t>
      </w:r>
      <w:r w:rsidRPr="00250CBB">
        <w:rPr>
          <w:rFonts w:cs="Garamond"/>
          <w:spacing w:val="-11"/>
        </w:rPr>
        <w:t xml:space="preserve"> </w:t>
      </w:r>
      <w:r w:rsidRPr="00250CBB">
        <w:rPr>
          <w:rFonts w:cs="Garamond"/>
        </w:rPr>
        <w:t>è</w:t>
      </w:r>
      <w:r w:rsidRPr="00250CBB">
        <w:rPr>
          <w:rFonts w:cs="Garamond"/>
          <w:spacing w:val="-10"/>
        </w:rPr>
        <w:t xml:space="preserve"> </w:t>
      </w:r>
      <w:r w:rsidRPr="00250CBB">
        <w:rPr>
          <w:rFonts w:cs="Garamond"/>
        </w:rPr>
        <w:t>reali</w:t>
      </w:r>
      <w:r w:rsidRPr="00250CBB">
        <w:rPr>
          <w:rFonts w:cs="Garamond"/>
          <w:spacing w:val="-2"/>
        </w:rPr>
        <w:t>z</w:t>
      </w:r>
      <w:r w:rsidRPr="00250CBB">
        <w:rPr>
          <w:rFonts w:cs="Garamond"/>
        </w:rPr>
        <w:t>z</w:t>
      </w:r>
      <w:r w:rsidRPr="00250CBB">
        <w:rPr>
          <w:rFonts w:cs="Garamond"/>
          <w:spacing w:val="1"/>
        </w:rPr>
        <w:t>a</w:t>
      </w:r>
      <w:r w:rsidRPr="00250CBB">
        <w:rPr>
          <w:rFonts w:cs="Garamond"/>
        </w:rPr>
        <w:t>to,</w:t>
      </w:r>
      <w:r w:rsidRPr="00250CBB">
        <w:rPr>
          <w:rFonts w:cs="Garamond"/>
          <w:spacing w:val="-11"/>
        </w:rPr>
        <w:t xml:space="preserve"> </w:t>
      </w:r>
      <w:r w:rsidRPr="00250CBB">
        <w:rPr>
          <w:rFonts w:cs="Garamond"/>
        </w:rPr>
        <w:t>con</w:t>
      </w:r>
      <w:r w:rsidRPr="00250CBB">
        <w:rPr>
          <w:rFonts w:cs="Garamond"/>
          <w:spacing w:val="-10"/>
        </w:rPr>
        <w:t xml:space="preserve"> </w:t>
      </w:r>
      <w:r w:rsidRPr="00250CBB">
        <w:rPr>
          <w:rFonts w:cs="Garamond"/>
        </w:rPr>
        <w:t>modalità</w:t>
      </w:r>
      <w:r w:rsidRPr="00250CBB">
        <w:rPr>
          <w:rFonts w:cs="Garamond"/>
          <w:spacing w:val="-11"/>
        </w:rPr>
        <w:t xml:space="preserve"> </w:t>
      </w:r>
      <w:r w:rsidRPr="00250CBB">
        <w:rPr>
          <w:rFonts w:cs="Garamond"/>
        </w:rPr>
        <w:t>c</w:t>
      </w:r>
      <w:r w:rsidRPr="00250CBB">
        <w:rPr>
          <w:rFonts w:cs="Garamond"/>
          <w:spacing w:val="1"/>
        </w:rPr>
        <w:t>a</w:t>
      </w:r>
      <w:r w:rsidRPr="00250CBB">
        <w:rPr>
          <w:rFonts w:cs="Garamond"/>
        </w:rPr>
        <w:t>r</w:t>
      </w:r>
      <w:r w:rsidRPr="00250CBB">
        <w:rPr>
          <w:rFonts w:cs="Garamond"/>
          <w:spacing w:val="-2"/>
        </w:rPr>
        <w:t>t</w:t>
      </w:r>
      <w:r w:rsidRPr="00250CBB">
        <w:rPr>
          <w:rFonts w:cs="Garamond"/>
        </w:rPr>
        <w:t>a</w:t>
      </w:r>
      <w:r w:rsidRPr="00250CBB">
        <w:rPr>
          <w:rFonts w:cs="Garamond"/>
          <w:spacing w:val="-2"/>
        </w:rPr>
        <w:t>c</w:t>
      </w:r>
      <w:r w:rsidRPr="00250CBB">
        <w:rPr>
          <w:rFonts w:cs="Garamond"/>
        </w:rPr>
        <w:t>ee</w:t>
      </w:r>
      <w:r w:rsidRPr="00250CBB">
        <w:rPr>
          <w:rFonts w:cs="Garamond"/>
          <w:spacing w:val="-9"/>
        </w:rPr>
        <w:t xml:space="preserve"> </w:t>
      </w:r>
      <w:r w:rsidRPr="00250CBB">
        <w:rPr>
          <w:rFonts w:cs="Garamond"/>
        </w:rPr>
        <w:t>e/o</w:t>
      </w:r>
      <w:r w:rsidRPr="00250CBB">
        <w:rPr>
          <w:rFonts w:cs="Garamond"/>
          <w:spacing w:val="-10"/>
        </w:rPr>
        <w:t xml:space="preserve"> </w:t>
      </w:r>
      <w:r w:rsidRPr="00250CBB">
        <w:rPr>
          <w:rFonts w:cs="Garamond"/>
        </w:rPr>
        <w:t>elett</w:t>
      </w:r>
      <w:r w:rsidRPr="00250CBB">
        <w:rPr>
          <w:rFonts w:cs="Garamond"/>
          <w:spacing w:val="-1"/>
        </w:rPr>
        <w:t>r</w:t>
      </w:r>
      <w:r w:rsidRPr="00250CBB">
        <w:rPr>
          <w:rFonts w:cs="Garamond"/>
          <w:spacing w:val="-3"/>
        </w:rPr>
        <w:t>o</w:t>
      </w:r>
      <w:r w:rsidRPr="00250CBB">
        <w:rPr>
          <w:rFonts w:cs="Garamond"/>
        </w:rPr>
        <w:t>niche,</w:t>
      </w:r>
      <w:r w:rsidRPr="00250CBB">
        <w:rPr>
          <w:rFonts w:cs="Garamond"/>
          <w:spacing w:val="-10"/>
        </w:rPr>
        <w:t xml:space="preserve"> </w:t>
      </w:r>
      <w:r w:rsidRPr="00250CBB">
        <w:rPr>
          <w:rFonts w:cs="Garamond"/>
        </w:rPr>
        <w:t>per</w:t>
      </w:r>
      <w:r w:rsidRPr="00250CBB">
        <w:rPr>
          <w:rFonts w:cs="Garamond"/>
          <w:spacing w:val="-12"/>
        </w:rPr>
        <w:t xml:space="preserve"> </w:t>
      </w:r>
      <w:r w:rsidRPr="00250CBB">
        <w:rPr>
          <w:rFonts w:cs="Garamond"/>
        </w:rPr>
        <w:t>me</w:t>
      </w:r>
      <w:r w:rsidRPr="00250CBB">
        <w:rPr>
          <w:rFonts w:cs="Garamond"/>
          <w:spacing w:val="1"/>
        </w:rPr>
        <w:t>z</w:t>
      </w:r>
      <w:r w:rsidRPr="00250CBB">
        <w:rPr>
          <w:rFonts w:cs="Garamond"/>
        </w:rPr>
        <w:t>zo</w:t>
      </w:r>
      <w:r w:rsidRPr="00250CBB">
        <w:rPr>
          <w:rFonts w:cs="Garamond"/>
          <w:spacing w:val="-10"/>
        </w:rPr>
        <w:t xml:space="preserve"> </w:t>
      </w:r>
      <w:r w:rsidRPr="00250CBB">
        <w:rPr>
          <w:rFonts w:cs="Garamond"/>
        </w:rPr>
        <w:t>delle</w:t>
      </w:r>
      <w:r w:rsidRPr="00250CBB">
        <w:rPr>
          <w:rFonts w:cs="Garamond"/>
          <w:w w:val="99"/>
        </w:rPr>
        <w:t xml:space="preserve"> </w:t>
      </w:r>
      <w:r w:rsidRPr="00250CBB">
        <w:rPr>
          <w:rFonts w:cs="Garamond"/>
          <w:spacing w:val="1"/>
        </w:rPr>
        <w:t>s</w:t>
      </w:r>
      <w:r w:rsidRPr="00250CBB">
        <w:rPr>
          <w:rFonts w:cs="Garamond"/>
        </w:rPr>
        <w:t>e</w:t>
      </w:r>
      <w:r w:rsidRPr="00250CBB">
        <w:rPr>
          <w:rFonts w:cs="Garamond"/>
          <w:spacing w:val="1"/>
        </w:rPr>
        <w:t>g</w:t>
      </w:r>
      <w:r w:rsidRPr="00250CBB">
        <w:rPr>
          <w:rFonts w:cs="Garamond"/>
        </w:rPr>
        <w:t>uenti</w:t>
      </w:r>
      <w:r w:rsidRPr="00250CBB">
        <w:rPr>
          <w:rFonts w:cs="Garamond"/>
          <w:spacing w:val="-5"/>
        </w:rPr>
        <w:t xml:space="preserve"> </w:t>
      </w:r>
      <w:r w:rsidRPr="00250CBB">
        <w:rPr>
          <w:rFonts w:cs="Garamond"/>
        </w:rPr>
        <w:t>opera</w:t>
      </w:r>
      <w:r w:rsidRPr="00250CBB">
        <w:rPr>
          <w:rFonts w:cs="Garamond"/>
          <w:spacing w:val="-2"/>
        </w:rPr>
        <w:t>z</w:t>
      </w:r>
      <w:r w:rsidRPr="00250CBB">
        <w:rPr>
          <w:rFonts w:cs="Garamond"/>
        </w:rPr>
        <w:t>ioni</w:t>
      </w:r>
      <w:r w:rsidRPr="00250CBB">
        <w:rPr>
          <w:rFonts w:cs="Garamond"/>
          <w:spacing w:val="-6"/>
        </w:rPr>
        <w:t xml:space="preserve"> </w:t>
      </w:r>
      <w:r w:rsidRPr="00250CBB">
        <w:rPr>
          <w:rFonts w:cs="Garamond"/>
        </w:rPr>
        <w:t>di</w:t>
      </w:r>
      <w:r w:rsidRPr="00250CBB">
        <w:rPr>
          <w:rFonts w:cs="Garamond"/>
          <w:spacing w:val="-6"/>
        </w:rPr>
        <w:t xml:space="preserve"> </w:t>
      </w:r>
      <w:r w:rsidRPr="00250CBB">
        <w:rPr>
          <w:rFonts w:cs="Garamond"/>
        </w:rPr>
        <w:t>t</w:t>
      </w:r>
      <w:r w:rsidRPr="00250CBB">
        <w:rPr>
          <w:rFonts w:cs="Garamond"/>
          <w:spacing w:val="-2"/>
        </w:rPr>
        <w:t>r</w:t>
      </w:r>
      <w:r w:rsidRPr="00250CBB">
        <w:rPr>
          <w:rFonts w:cs="Garamond"/>
        </w:rPr>
        <w:t>a</w:t>
      </w:r>
      <w:r w:rsidRPr="00250CBB">
        <w:rPr>
          <w:rFonts w:cs="Garamond"/>
          <w:spacing w:val="1"/>
        </w:rPr>
        <w:t>t</w:t>
      </w:r>
      <w:r w:rsidRPr="00250CBB">
        <w:rPr>
          <w:rFonts w:cs="Garamond"/>
        </w:rPr>
        <w:t>tamento:</w:t>
      </w:r>
      <w:r w:rsidRPr="00250CBB">
        <w:rPr>
          <w:rFonts w:cs="Garamond"/>
          <w:spacing w:val="-4"/>
        </w:rPr>
        <w:t xml:space="preserve"> </w:t>
      </w:r>
      <w:r w:rsidRPr="00250CBB">
        <w:rPr>
          <w:rFonts w:cs="Garamond"/>
        </w:rPr>
        <w:t>rilevazione</w:t>
      </w:r>
      <w:r w:rsidRPr="00250CBB">
        <w:rPr>
          <w:rFonts w:cs="Garamond"/>
          <w:spacing w:val="-5"/>
        </w:rPr>
        <w:t xml:space="preserve"> </w:t>
      </w:r>
      <w:r w:rsidRPr="00250CBB">
        <w:rPr>
          <w:rFonts w:cs="Garamond"/>
        </w:rPr>
        <w:t>dei</w:t>
      </w:r>
      <w:r w:rsidRPr="00250CBB">
        <w:rPr>
          <w:rFonts w:cs="Garamond"/>
          <w:spacing w:val="-5"/>
        </w:rPr>
        <w:t xml:space="preserve"> </w:t>
      </w:r>
      <w:r w:rsidRPr="00250CBB">
        <w:rPr>
          <w:rFonts w:cs="Garamond"/>
          <w:spacing w:val="-3"/>
        </w:rPr>
        <w:t>d</w:t>
      </w:r>
      <w:r w:rsidRPr="00250CBB">
        <w:rPr>
          <w:rFonts w:cs="Garamond"/>
        </w:rPr>
        <w:t>ati</w:t>
      </w:r>
      <w:r w:rsidRPr="00250CBB">
        <w:rPr>
          <w:rFonts w:cs="Garamond"/>
          <w:spacing w:val="-6"/>
        </w:rPr>
        <w:t xml:space="preserve"> </w:t>
      </w:r>
      <w:r w:rsidRPr="00250CBB">
        <w:rPr>
          <w:rFonts w:cs="Garamond"/>
        </w:rPr>
        <w:t>Nome</w:t>
      </w:r>
      <w:r w:rsidRPr="00250CBB">
        <w:rPr>
          <w:rFonts w:cs="Garamond"/>
          <w:spacing w:val="-5"/>
        </w:rPr>
        <w:t xml:space="preserve"> </w:t>
      </w:r>
      <w:r w:rsidRPr="00250CBB">
        <w:rPr>
          <w:rFonts w:cs="Garamond"/>
        </w:rPr>
        <w:t>e</w:t>
      </w:r>
      <w:r w:rsidRPr="00250CBB">
        <w:rPr>
          <w:rFonts w:cs="Garamond"/>
          <w:spacing w:val="-5"/>
        </w:rPr>
        <w:t xml:space="preserve"> </w:t>
      </w:r>
      <w:r w:rsidRPr="00250CBB">
        <w:rPr>
          <w:rFonts w:cs="Garamond"/>
        </w:rPr>
        <w:t>Cognome,</w:t>
      </w:r>
      <w:r w:rsidRPr="00250CBB">
        <w:rPr>
          <w:rFonts w:cs="Garamond"/>
          <w:spacing w:val="-6"/>
        </w:rPr>
        <w:t xml:space="preserve"> </w:t>
      </w:r>
      <w:r w:rsidRPr="00250CBB">
        <w:rPr>
          <w:rFonts w:cs="Garamond"/>
        </w:rPr>
        <w:t>data</w:t>
      </w:r>
      <w:r w:rsidRPr="00250CBB">
        <w:rPr>
          <w:rFonts w:cs="Garamond"/>
          <w:spacing w:val="-5"/>
        </w:rPr>
        <w:t xml:space="preserve"> </w:t>
      </w:r>
      <w:r w:rsidRPr="00250CBB">
        <w:rPr>
          <w:rFonts w:cs="Garamond"/>
        </w:rPr>
        <w:t>di</w:t>
      </w:r>
      <w:r w:rsidRPr="00250CBB">
        <w:rPr>
          <w:rFonts w:cs="Garamond"/>
          <w:spacing w:val="-5"/>
        </w:rPr>
        <w:t xml:space="preserve"> </w:t>
      </w:r>
      <w:r w:rsidRPr="00250CBB">
        <w:rPr>
          <w:rFonts w:cs="Garamond"/>
        </w:rPr>
        <w:t>na</w:t>
      </w:r>
      <w:r w:rsidRPr="00250CBB">
        <w:rPr>
          <w:rFonts w:cs="Garamond"/>
          <w:spacing w:val="1"/>
        </w:rPr>
        <w:t>s</w:t>
      </w:r>
      <w:r w:rsidRPr="00250CBB">
        <w:rPr>
          <w:rFonts w:cs="Garamond"/>
        </w:rPr>
        <w:t>cita</w:t>
      </w:r>
      <w:r w:rsidRPr="00250CBB">
        <w:rPr>
          <w:rFonts w:cs="Garamond"/>
          <w:spacing w:val="-5"/>
        </w:rPr>
        <w:t xml:space="preserve"> </w:t>
      </w:r>
      <w:r w:rsidRPr="00250CBB">
        <w:rPr>
          <w:rFonts w:cs="Garamond"/>
        </w:rPr>
        <w:t>validi</w:t>
      </w:r>
      <w:r w:rsidRPr="00250CBB">
        <w:rPr>
          <w:rFonts w:cs="Garamond"/>
          <w:spacing w:val="-3"/>
        </w:rPr>
        <w:t>t</w:t>
      </w:r>
      <w:r w:rsidRPr="00250CBB">
        <w:rPr>
          <w:rFonts w:cs="Garamond"/>
        </w:rPr>
        <w:t>à</w:t>
      </w:r>
      <w:r w:rsidRPr="00250CBB">
        <w:rPr>
          <w:rFonts w:cs="Garamond"/>
          <w:spacing w:val="-5"/>
        </w:rPr>
        <w:t xml:space="preserve"> </w:t>
      </w:r>
      <w:r w:rsidRPr="00250CBB">
        <w:rPr>
          <w:rFonts w:cs="Garamond"/>
        </w:rPr>
        <w:t>del</w:t>
      </w:r>
      <w:r w:rsidRPr="00250CBB">
        <w:rPr>
          <w:rFonts w:cs="Garamond"/>
          <w:w w:val="99"/>
        </w:rPr>
        <w:t xml:space="preserve"> </w:t>
      </w:r>
      <w:r w:rsidRPr="00250CBB">
        <w:rPr>
          <w:rFonts w:cs="Garamond"/>
        </w:rPr>
        <w:t>c</w:t>
      </w:r>
      <w:r w:rsidRPr="00250CBB">
        <w:rPr>
          <w:rFonts w:cs="Garamond"/>
          <w:spacing w:val="1"/>
        </w:rPr>
        <w:t>e</w:t>
      </w:r>
      <w:r w:rsidRPr="00250CBB">
        <w:rPr>
          <w:rFonts w:cs="Garamond"/>
        </w:rPr>
        <w:t>r</w:t>
      </w:r>
      <w:r w:rsidRPr="00250CBB">
        <w:rPr>
          <w:rFonts w:cs="Garamond"/>
          <w:spacing w:val="-2"/>
        </w:rPr>
        <w:t>t</w:t>
      </w:r>
      <w:r w:rsidRPr="00250CBB">
        <w:rPr>
          <w:rFonts w:cs="Garamond"/>
        </w:rPr>
        <w:t>ific</w:t>
      </w:r>
      <w:r w:rsidRPr="00250CBB">
        <w:rPr>
          <w:rFonts w:cs="Garamond"/>
          <w:spacing w:val="1"/>
        </w:rPr>
        <w:t>a</w:t>
      </w:r>
      <w:r w:rsidRPr="00250CBB">
        <w:rPr>
          <w:rFonts w:cs="Garamond"/>
        </w:rPr>
        <w:t>to</w:t>
      </w:r>
      <w:r w:rsidRPr="00250CBB">
        <w:rPr>
          <w:rFonts w:cs="Garamond"/>
          <w:spacing w:val="3"/>
        </w:rPr>
        <w:t xml:space="preserve"> </w:t>
      </w:r>
      <w:r w:rsidRPr="00250CBB">
        <w:rPr>
          <w:rFonts w:cs="Garamond"/>
        </w:rPr>
        <w:t>da</w:t>
      </w:r>
      <w:r w:rsidRPr="00250CBB">
        <w:rPr>
          <w:rFonts w:cs="Garamond"/>
          <w:spacing w:val="3"/>
        </w:rPr>
        <w:t xml:space="preserve"> </w:t>
      </w:r>
      <w:r w:rsidRPr="00250CBB">
        <w:rPr>
          <w:rFonts w:cs="Garamond"/>
        </w:rPr>
        <w:t>par</w:t>
      </w:r>
      <w:r w:rsidRPr="00250CBB">
        <w:rPr>
          <w:rFonts w:cs="Garamond"/>
          <w:spacing w:val="-2"/>
        </w:rPr>
        <w:t>t</w:t>
      </w:r>
      <w:r w:rsidRPr="00250CBB">
        <w:rPr>
          <w:rFonts w:cs="Garamond"/>
        </w:rPr>
        <w:t>e</w:t>
      </w:r>
      <w:r w:rsidRPr="00250CBB">
        <w:rPr>
          <w:rFonts w:cs="Garamond"/>
          <w:spacing w:val="4"/>
        </w:rPr>
        <w:t xml:space="preserve"> </w:t>
      </w:r>
      <w:r w:rsidRPr="00250CBB">
        <w:rPr>
          <w:rFonts w:cs="Garamond"/>
        </w:rPr>
        <w:t>di</w:t>
      </w:r>
      <w:r w:rsidRPr="00250CBB">
        <w:rPr>
          <w:rFonts w:cs="Garamond"/>
          <w:spacing w:val="4"/>
        </w:rPr>
        <w:t xml:space="preserve"> </w:t>
      </w:r>
      <w:r w:rsidRPr="00250CBB">
        <w:rPr>
          <w:rFonts w:cs="Garamond"/>
        </w:rPr>
        <w:t>un</w:t>
      </w:r>
      <w:r w:rsidRPr="00250CBB">
        <w:rPr>
          <w:rFonts w:cs="Garamond"/>
          <w:spacing w:val="6"/>
        </w:rPr>
        <w:t xml:space="preserve"> </w:t>
      </w:r>
      <w:r w:rsidRPr="00250CBB">
        <w:rPr>
          <w:rFonts w:cs="Garamond"/>
        </w:rPr>
        <w:t>de</w:t>
      </w:r>
      <w:r w:rsidRPr="00250CBB">
        <w:rPr>
          <w:rFonts w:cs="Garamond"/>
          <w:spacing w:val="1"/>
        </w:rPr>
        <w:t>s</w:t>
      </w:r>
      <w:r w:rsidRPr="00250CBB">
        <w:rPr>
          <w:rFonts w:cs="Garamond"/>
        </w:rPr>
        <w:t>ig</w:t>
      </w:r>
      <w:r w:rsidRPr="00250CBB">
        <w:rPr>
          <w:rFonts w:cs="Garamond"/>
          <w:spacing w:val="-2"/>
        </w:rPr>
        <w:t>n</w:t>
      </w:r>
      <w:r w:rsidRPr="00250CBB">
        <w:rPr>
          <w:rFonts w:cs="Garamond"/>
        </w:rPr>
        <w:t>ato</w:t>
      </w:r>
      <w:r w:rsidRPr="00250CBB">
        <w:rPr>
          <w:rFonts w:cs="Garamond"/>
          <w:spacing w:val="3"/>
        </w:rPr>
        <w:t xml:space="preserve"> </w:t>
      </w:r>
      <w:r w:rsidRPr="00250CBB">
        <w:rPr>
          <w:rFonts w:cs="Garamond"/>
        </w:rPr>
        <w:t>del</w:t>
      </w:r>
      <w:r w:rsidRPr="00250CBB">
        <w:rPr>
          <w:rFonts w:cs="Garamond"/>
          <w:spacing w:val="4"/>
        </w:rPr>
        <w:t xml:space="preserve"> </w:t>
      </w:r>
      <w:r w:rsidRPr="00250CBB">
        <w:rPr>
          <w:rFonts w:cs="Garamond"/>
        </w:rPr>
        <w:t>ti</w:t>
      </w:r>
      <w:r w:rsidRPr="00250CBB">
        <w:rPr>
          <w:rFonts w:cs="Garamond"/>
          <w:spacing w:val="-1"/>
        </w:rPr>
        <w:t>t</w:t>
      </w:r>
      <w:r w:rsidRPr="00250CBB">
        <w:rPr>
          <w:rFonts w:cs="Garamond"/>
        </w:rPr>
        <w:t>olare,</w:t>
      </w:r>
      <w:r w:rsidRPr="00250CBB">
        <w:rPr>
          <w:rFonts w:cs="Garamond"/>
          <w:spacing w:val="4"/>
        </w:rPr>
        <w:t xml:space="preserve"> </w:t>
      </w:r>
      <w:r w:rsidRPr="00250CBB">
        <w:rPr>
          <w:rFonts w:cs="Garamond"/>
        </w:rPr>
        <w:t>eventu</w:t>
      </w:r>
      <w:r w:rsidRPr="00250CBB">
        <w:rPr>
          <w:rFonts w:cs="Garamond"/>
          <w:spacing w:val="1"/>
        </w:rPr>
        <w:t>a</w:t>
      </w:r>
      <w:r w:rsidRPr="00250CBB">
        <w:rPr>
          <w:rFonts w:cs="Garamond"/>
        </w:rPr>
        <w:t>le</w:t>
      </w:r>
      <w:r w:rsidRPr="00250CBB">
        <w:rPr>
          <w:rFonts w:cs="Garamond"/>
          <w:spacing w:val="4"/>
        </w:rPr>
        <w:t xml:space="preserve"> </w:t>
      </w:r>
      <w:r w:rsidRPr="00250CBB">
        <w:rPr>
          <w:rFonts w:cs="Garamond"/>
        </w:rPr>
        <w:t>e</w:t>
      </w:r>
      <w:r w:rsidRPr="00250CBB">
        <w:rPr>
          <w:rFonts w:cs="Garamond"/>
          <w:spacing w:val="1"/>
        </w:rPr>
        <w:t>s</w:t>
      </w:r>
      <w:r w:rsidRPr="00250CBB">
        <w:rPr>
          <w:rFonts w:cs="Garamond"/>
        </w:rPr>
        <w:t>e</w:t>
      </w:r>
      <w:r w:rsidRPr="00250CBB">
        <w:rPr>
          <w:rFonts w:cs="Garamond"/>
          <w:spacing w:val="-2"/>
        </w:rPr>
        <w:t>n</w:t>
      </w:r>
      <w:r w:rsidRPr="00250CBB">
        <w:rPr>
          <w:rFonts w:cs="Garamond"/>
        </w:rPr>
        <w:t>zione.</w:t>
      </w:r>
    </w:p>
    <w:p w:rsidR="00DC52BC" w:rsidRPr="00250CBB" w:rsidRDefault="00DC52BC" w:rsidP="00DC52BC">
      <w:pPr>
        <w:kinsoku w:val="0"/>
        <w:overflowPunct w:val="0"/>
        <w:spacing w:before="77"/>
        <w:jc w:val="both"/>
        <w:rPr>
          <w:rFonts w:cs="Garamond"/>
        </w:rPr>
      </w:pPr>
      <w:r w:rsidRPr="00250CBB">
        <w:rPr>
          <w:rFonts w:cs="Garamond"/>
        </w:rPr>
        <w:t>Al</w:t>
      </w:r>
      <w:r w:rsidRPr="00250CBB">
        <w:rPr>
          <w:rFonts w:cs="Garamond"/>
          <w:spacing w:val="10"/>
        </w:rPr>
        <w:t xml:space="preserve"> </w:t>
      </w:r>
      <w:r w:rsidRPr="00250CBB">
        <w:rPr>
          <w:rFonts w:cs="Garamond"/>
        </w:rPr>
        <w:t>fine</w:t>
      </w:r>
      <w:r w:rsidRPr="00250CBB">
        <w:rPr>
          <w:rFonts w:cs="Garamond"/>
          <w:spacing w:val="11"/>
        </w:rPr>
        <w:t xml:space="preserve"> </w:t>
      </w:r>
      <w:r w:rsidRPr="00250CBB">
        <w:rPr>
          <w:rFonts w:cs="Garamond"/>
        </w:rPr>
        <w:t>di</w:t>
      </w:r>
      <w:r w:rsidRPr="00250CBB">
        <w:rPr>
          <w:rFonts w:cs="Garamond"/>
          <w:spacing w:val="10"/>
        </w:rPr>
        <w:t xml:space="preserve"> </w:t>
      </w:r>
      <w:r w:rsidRPr="00250CBB">
        <w:rPr>
          <w:rFonts w:cs="Garamond"/>
        </w:rPr>
        <w:t>a</w:t>
      </w:r>
      <w:r w:rsidRPr="00250CBB">
        <w:rPr>
          <w:rFonts w:cs="Garamond"/>
          <w:spacing w:val="1"/>
        </w:rPr>
        <w:t>s</w:t>
      </w:r>
      <w:r w:rsidRPr="00250CBB">
        <w:rPr>
          <w:rFonts w:cs="Garamond"/>
          <w:spacing w:val="-2"/>
        </w:rPr>
        <w:t>s</w:t>
      </w:r>
      <w:r w:rsidRPr="00250CBB">
        <w:rPr>
          <w:rFonts w:cs="Garamond"/>
        </w:rPr>
        <w:t>icu</w:t>
      </w:r>
      <w:r w:rsidRPr="00250CBB">
        <w:rPr>
          <w:rFonts w:cs="Garamond"/>
          <w:spacing w:val="-1"/>
        </w:rPr>
        <w:t>r</w:t>
      </w:r>
      <w:r w:rsidRPr="00250CBB">
        <w:rPr>
          <w:rFonts w:cs="Garamond"/>
        </w:rPr>
        <w:t>are</w:t>
      </w:r>
      <w:r w:rsidRPr="00250CBB">
        <w:rPr>
          <w:rFonts w:cs="Garamond"/>
          <w:spacing w:val="10"/>
        </w:rPr>
        <w:t xml:space="preserve"> </w:t>
      </w:r>
      <w:r w:rsidRPr="00250CBB">
        <w:rPr>
          <w:rFonts w:cs="Garamond"/>
        </w:rPr>
        <w:t>la</w:t>
      </w:r>
      <w:r w:rsidRPr="00250CBB">
        <w:rPr>
          <w:rFonts w:cs="Garamond"/>
          <w:spacing w:val="10"/>
        </w:rPr>
        <w:t xml:space="preserve"> </w:t>
      </w:r>
      <w:r w:rsidRPr="00250CBB">
        <w:rPr>
          <w:rFonts w:cs="Garamond"/>
        </w:rPr>
        <w:t>n</w:t>
      </w:r>
      <w:r w:rsidRPr="00250CBB">
        <w:rPr>
          <w:rFonts w:cs="Garamond"/>
          <w:spacing w:val="-2"/>
        </w:rPr>
        <w:t>e</w:t>
      </w:r>
      <w:r w:rsidRPr="00250CBB">
        <w:rPr>
          <w:rFonts w:cs="Garamond"/>
        </w:rPr>
        <w:t>c</w:t>
      </w:r>
      <w:r w:rsidRPr="00250CBB">
        <w:rPr>
          <w:rFonts w:cs="Garamond"/>
          <w:spacing w:val="1"/>
        </w:rPr>
        <w:t>e</w:t>
      </w:r>
      <w:r w:rsidRPr="00250CBB">
        <w:rPr>
          <w:rFonts w:cs="Garamond"/>
          <w:spacing w:val="-2"/>
        </w:rPr>
        <w:t>s</w:t>
      </w:r>
      <w:r w:rsidRPr="00250CBB">
        <w:rPr>
          <w:rFonts w:cs="Garamond"/>
          <w:spacing w:val="1"/>
        </w:rPr>
        <w:t>s</w:t>
      </w:r>
      <w:r w:rsidRPr="00250CBB">
        <w:rPr>
          <w:rFonts w:cs="Garamond"/>
        </w:rPr>
        <w:t>aria</w:t>
      </w:r>
      <w:r w:rsidRPr="00250CBB">
        <w:rPr>
          <w:rFonts w:cs="Garamond"/>
          <w:spacing w:val="11"/>
        </w:rPr>
        <w:t xml:space="preserve"> </w:t>
      </w:r>
      <w:r w:rsidRPr="00250CBB">
        <w:rPr>
          <w:rFonts w:cs="Garamond"/>
        </w:rPr>
        <w:t>ri</w:t>
      </w:r>
      <w:r w:rsidRPr="00250CBB">
        <w:rPr>
          <w:rFonts w:cs="Garamond"/>
          <w:spacing w:val="-2"/>
        </w:rPr>
        <w:t>s</w:t>
      </w:r>
      <w:r w:rsidRPr="00250CBB">
        <w:rPr>
          <w:rFonts w:cs="Garamond"/>
        </w:rPr>
        <w:t>ervate</w:t>
      </w:r>
      <w:r w:rsidRPr="00250CBB">
        <w:rPr>
          <w:rFonts w:cs="Garamond"/>
          <w:spacing w:val="-2"/>
        </w:rPr>
        <w:t>z</w:t>
      </w:r>
      <w:r w:rsidRPr="00250CBB">
        <w:rPr>
          <w:rFonts w:cs="Garamond"/>
        </w:rPr>
        <w:t>za</w:t>
      </w:r>
      <w:r w:rsidRPr="00250CBB">
        <w:rPr>
          <w:rFonts w:cs="Garamond"/>
          <w:spacing w:val="11"/>
        </w:rPr>
        <w:t xml:space="preserve"> </w:t>
      </w:r>
      <w:r w:rsidRPr="00250CBB">
        <w:rPr>
          <w:rFonts w:cs="Garamond"/>
        </w:rPr>
        <w:t>ed</w:t>
      </w:r>
      <w:r w:rsidRPr="00250CBB">
        <w:rPr>
          <w:rFonts w:cs="Garamond"/>
          <w:spacing w:val="11"/>
        </w:rPr>
        <w:t xml:space="preserve"> </w:t>
      </w:r>
      <w:r w:rsidRPr="00250CBB">
        <w:rPr>
          <w:rFonts w:cs="Garamond"/>
        </w:rPr>
        <w:t>in</w:t>
      </w:r>
      <w:r w:rsidRPr="00250CBB">
        <w:rPr>
          <w:rFonts w:cs="Garamond"/>
          <w:spacing w:val="7"/>
        </w:rPr>
        <w:t xml:space="preserve"> </w:t>
      </w:r>
      <w:r w:rsidRPr="00250CBB">
        <w:rPr>
          <w:rFonts w:cs="Garamond"/>
        </w:rPr>
        <w:t>applicazio</w:t>
      </w:r>
      <w:r w:rsidRPr="00250CBB">
        <w:rPr>
          <w:rFonts w:cs="Garamond"/>
          <w:spacing w:val="-3"/>
        </w:rPr>
        <w:t>n</w:t>
      </w:r>
      <w:r w:rsidRPr="00250CBB">
        <w:rPr>
          <w:rFonts w:cs="Garamond"/>
        </w:rPr>
        <w:t>e</w:t>
      </w:r>
      <w:r w:rsidRPr="00250CBB">
        <w:rPr>
          <w:rFonts w:cs="Garamond"/>
          <w:spacing w:val="11"/>
        </w:rPr>
        <w:t xml:space="preserve"> </w:t>
      </w:r>
      <w:r w:rsidRPr="00250CBB">
        <w:rPr>
          <w:rFonts w:cs="Garamond"/>
        </w:rPr>
        <w:t>del</w:t>
      </w:r>
      <w:r w:rsidRPr="00250CBB">
        <w:rPr>
          <w:rFonts w:cs="Garamond"/>
          <w:spacing w:val="10"/>
        </w:rPr>
        <w:t xml:space="preserve"> </w:t>
      </w:r>
      <w:r w:rsidRPr="00250CBB">
        <w:rPr>
          <w:rFonts w:cs="Garamond"/>
        </w:rPr>
        <w:t>princip</w:t>
      </w:r>
      <w:r w:rsidRPr="00250CBB">
        <w:rPr>
          <w:rFonts w:cs="Garamond"/>
          <w:spacing w:val="-2"/>
        </w:rPr>
        <w:t>i</w:t>
      </w:r>
      <w:r w:rsidRPr="00250CBB">
        <w:rPr>
          <w:rFonts w:cs="Garamond"/>
        </w:rPr>
        <w:t>o</w:t>
      </w:r>
      <w:r w:rsidRPr="00250CBB">
        <w:rPr>
          <w:rFonts w:cs="Garamond"/>
          <w:spacing w:val="10"/>
        </w:rPr>
        <w:t xml:space="preserve"> </w:t>
      </w:r>
      <w:r w:rsidRPr="00250CBB">
        <w:rPr>
          <w:rFonts w:cs="Garamond"/>
        </w:rPr>
        <w:t>di</w:t>
      </w:r>
      <w:r w:rsidRPr="00250CBB">
        <w:rPr>
          <w:rFonts w:cs="Garamond"/>
          <w:spacing w:val="10"/>
        </w:rPr>
        <w:t xml:space="preserve"> </w:t>
      </w:r>
      <w:r w:rsidRPr="00250CBB">
        <w:rPr>
          <w:rFonts w:cs="Garamond"/>
        </w:rPr>
        <w:t>minimizz</w:t>
      </w:r>
      <w:r w:rsidRPr="00250CBB">
        <w:rPr>
          <w:rFonts w:cs="Garamond"/>
          <w:spacing w:val="1"/>
        </w:rPr>
        <w:t>a</w:t>
      </w:r>
      <w:r w:rsidRPr="00250CBB">
        <w:rPr>
          <w:rFonts w:cs="Garamond"/>
        </w:rPr>
        <w:t>zione</w:t>
      </w:r>
      <w:r w:rsidRPr="00250CBB">
        <w:rPr>
          <w:rFonts w:cs="Garamond"/>
          <w:spacing w:val="11"/>
        </w:rPr>
        <w:t xml:space="preserve"> </w:t>
      </w:r>
      <w:r w:rsidRPr="00250CBB">
        <w:rPr>
          <w:rFonts w:cs="Garamond"/>
          <w:spacing w:val="-3"/>
        </w:rPr>
        <w:t>l</w:t>
      </w:r>
      <w:r w:rsidRPr="00250CBB">
        <w:rPr>
          <w:rFonts w:cs="Garamond"/>
        </w:rPr>
        <w:t>a rilevazione</w:t>
      </w:r>
      <w:r w:rsidRPr="00250CBB">
        <w:rPr>
          <w:rFonts w:cs="Garamond"/>
          <w:spacing w:val="-12"/>
        </w:rPr>
        <w:t xml:space="preserve"> </w:t>
      </w:r>
      <w:r w:rsidRPr="00250CBB">
        <w:rPr>
          <w:rFonts w:cs="Garamond"/>
        </w:rPr>
        <w:t>dei</w:t>
      </w:r>
      <w:r w:rsidRPr="00250CBB">
        <w:rPr>
          <w:rFonts w:cs="Garamond"/>
          <w:spacing w:val="-12"/>
        </w:rPr>
        <w:t xml:space="preserve"> </w:t>
      </w:r>
      <w:r w:rsidRPr="00250CBB">
        <w:rPr>
          <w:rFonts w:cs="Garamond"/>
        </w:rPr>
        <w:t>dati</w:t>
      </w:r>
      <w:r w:rsidRPr="00250CBB">
        <w:rPr>
          <w:rFonts w:cs="Garamond"/>
          <w:spacing w:val="-12"/>
        </w:rPr>
        <w:t xml:space="preserve"> </w:t>
      </w:r>
      <w:r w:rsidRPr="00250CBB">
        <w:rPr>
          <w:rFonts w:cs="Garamond"/>
        </w:rPr>
        <w:t>av</w:t>
      </w:r>
      <w:r w:rsidRPr="00250CBB">
        <w:rPr>
          <w:rFonts w:cs="Garamond"/>
          <w:spacing w:val="-2"/>
        </w:rPr>
        <w:t>v</w:t>
      </w:r>
      <w:r w:rsidRPr="00250CBB">
        <w:rPr>
          <w:rFonts w:cs="Garamond"/>
        </w:rPr>
        <w:t>ie</w:t>
      </w:r>
      <w:r w:rsidRPr="00250CBB">
        <w:rPr>
          <w:rFonts w:cs="Garamond"/>
          <w:spacing w:val="-3"/>
        </w:rPr>
        <w:t>n</w:t>
      </w:r>
      <w:r w:rsidRPr="00250CBB">
        <w:rPr>
          <w:rFonts w:cs="Garamond"/>
        </w:rPr>
        <w:t>e</w:t>
      </w:r>
      <w:r w:rsidRPr="00250CBB">
        <w:rPr>
          <w:rFonts w:cs="Garamond"/>
          <w:spacing w:val="-12"/>
        </w:rPr>
        <w:t xml:space="preserve"> </w:t>
      </w:r>
      <w:r w:rsidRPr="00250CBB">
        <w:rPr>
          <w:rFonts w:cs="Garamond"/>
        </w:rPr>
        <w:t>at</w:t>
      </w:r>
      <w:r w:rsidRPr="00250CBB">
        <w:rPr>
          <w:rFonts w:cs="Garamond"/>
          <w:spacing w:val="-1"/>
        </w:rPr>
        <w:t>t</w:t>
      </w:r>
      <w:r w:rsidRPr="00250CBB">
        <w:rPr>
          <w:rFonts w:cs="Garamond"/>
        </w:rPr>
        <w:t>raverso</w:t>
      </w:r>
      <w:r w:rsidRPr="00250CBB">
        <w:rPr>
          <w:rFonts w:cs="Garamond"/>
          <w:spacing w:val="-12"/>
        </w:rPr>
        <w:t xml:space="preserve"> </w:t>
      </w:r>
      <w:r w:rsidRPr="00250CBB">
        <w:rPr>
          <w:rFonts w:cs="Garamond"/>
        </w:rPr>
        <w:t>la</w:t>
      </w:r>
      <w:r w:rsidRPr="00250CBB">
        <w:rPr>
          <w:rFonts w:cs="Garamond"/>
          <w:spacing w:val="-12"/>
        </w:rPr>
        <w:t xml:space="preserve"> </w:t>
      </w:r>
      <w:r w:rsidRPr="00250CBB">
        <w:rPr>
          <w:rFonts w:cs="Garamond"/>
          <w:spacing w:val="1"/>
        </w:rPr>
        <w:t>s</w:t>
      </w:r>
      <w:r w:rsidRPr="00250CBB">
        <w:rPr>
          <w:rFonts w:cs="Garamond"/>
          <w:spacing w:val="-2"/>
        </w:rPr>
        <w:t>c</w:t>
      </w:r>
      <w:r w:rsidRPr="00250CBB">
        <w:rPr>
          <w:rFonts w:cs="Garamond"/>
        </w:rPr>
        <w:t>ansione</w:t>
      </w:r>
      <w:r w:rsidRPr="00250CBB">
        <w:rPr>
          <w:rFonts w:cs="Garamond"/>
          <w:spacing w:val="-12"/>
        </w:rPr>
        <w:t xml:space="preserve"> </w:t>
      </w:r>
      <w:r w:rsidRPr="00250CBB">
        <w:rPr>
          <w:rFonts w:cs="Garamond"/>
          <w:spacing w:val="-3"/>
        </w:rPr>
        <w:t>d</w:t>
      </w:r>
      <w:r w:rsidRPr="00250CBB">
        <w:rPr>
          <w:rFonts w:cs="Garamond"/>
        </w:rPr>
        <w:t>el</w:t>
      </w:r>
      <w:r w:rsidRPr="00250CBB">
        <w:rPr>
          <w:rFonts w:cs="Garamond"/>
          <w:spacing w:val="-11"/>
        </w:rPr>
        <w:t xml:space="preserve"> </w:t>
      </w:r>
      <w:r w:rsidRPr="00250CBB">
        <w:rPr>
          <w:rFonts w:cs="Garamond"/>
        </w:rPr>
        <w:t>Q</w:t>
      </w:r>
      <w:r w:rsidRPr="00250CBB">
        <w:rPr>
          <w:rFonts w:cs="Garamond"/>
          <w:spacing w:val="4"/>
        </w:rPr>
        <w:t>R</w:t>
      </w:r>
      <w:r w:rsidRPr="00250CBB">
        <w:rPr>
          <w:rFonts w:cs="Garamond"/>
          <w:spacing w:val="-1"/>
        </w:rPr>
        <w:t>-</w:t>
      </w:r>
      <w:r w:rsidRPr="00250CBB">
        <w:rPr>
          <w:rFonts w:cs="Garamond"/>
        </w:rPr>
        <w:t>Code</w:t>
      </w:r>
      <w:r w:rsidRPr="00250CBB">
        <w:rPr>
          <w:rFonts w:cs="Garamond"/>
          <w:spacing w:val="-12"/>
        </w:rPr>
        <w:t xml:space="preserve"> </w:t>
      </w:r>
      <w:r w:rsidRPr="00250CBB">
        <w:rPr>
          <w:rFonts w:cs="Garamond"/>
        </w:rPr>
        <w:t>da</w:t>
      </w:r>
      <w:r w:rsidRPr="00250CBB">
        <w:rPr>
          <w:rFonts w:cs="Garamond"/>
          <w:spacing w:val="-12"/>
        </w:rPr>
        <w:t xml:space="preserve"> </w:t>
      </w:r>
      <w:r w:rsidRPr="00250CBB">
        <w:rPr>
          <w:rFonts w:cs="Garamond"/>
        </w:rPr>
        <w:t>A</w:t>
      </w:r>
      <w:r w:rsidRPr="00250CBB">
        <w:rPr>
          <w:rFonts w:cs="Garamond"/>
          <w:spacing w:val="-1"/>
        </w:rPr>
        <w:t>P</w:t>
      </w:r>
      <w:r w:rsidRPr="00250CBB">
        <w:rPr>
          <w:rFonts w:cs="Garamond"/>
        </w:rPr>
        <w:t>P</w:t>
      </w:r>
      <w:r w:rsidRPr="00250CBB">
        <w:rPr>
          <w:rFonts w:cs="Garamond"/>
          <w:spacing w:val="-13"/>
        </w:rPr>
        <w:t xml:space="preserve"> </w:t>
      </w:r>
      <w:r w:rsidRPr="00250CBB">
        <w:rPr>
          <w:rFonts w:cs="Garamond"/>
        </w:rPr>
        <w:t>Verific</w:t>
      </w:r>
      <w:r w:rsidRPr="00250CBB">
        <w:rPr>
          <w:rFonts w:cs="Garamond"/>
          <w:spacing w:val="1"/>
        </w:rPr>
        <w:t>a</w:t>
      </w:r>
      <w:r w:rsidRPr="00250CBB">
        <w:rPr>
          <w:rFonts w:cs="Garamond"/>
        </w:rPr>
        <w:t>C19</w:t>
      </w:r>
      <w:r w:rsidRPr="00250CBB">
        <w:rPr>
          <w:rFonts w:cs="Garamond"/>
          <w:spacing w:val="-12"/>
        </w:rPr>
        <w:t xml:space="preserve"> </w:t>
      </w:r>
      <w:r w:rsidRPr="00250CBB">
        <w:rPr>
          <w:rFonts w:cs="Garamond"/>
        </w:rPr>
        <w:t>c</w:t>
      </w:r>
      <w:r w:rsidRPr="00250CBB">
        <w:rPr>
          <w:rFonts w:cs="Garamond"/>
          <w:spacing w:val="-2"/>
        </w:rPr>
        <w:t>h</w:t>
      </w:r>
      <w:r w:rsidRPr="00250CBB">
        <w:rPr>
          <w:rFonts w:cs="Garamond"/>
        </w:rPr>
        <w:t>e</w:t>
      </w:r>
      <w:r w:rsidRPr="00250CBB">
        <w:rPr>
          <w:rFonts w:cs="Garamond"/>
          <w:spacing w:val="36"/>
        </w:rPr>
        <w:t xml:space="preserve"> </w:t>
      </w:r>
      <w:r w:rsidRPr="00250CBB">
        <w:rPr>
          <w:rFonts w:cs="Garamond"/>
        </w:rPr>
        <w:t>limita</w:t>
      </w:r>
      <w:r w:rsidRPr="00250CBB">
        <w:rPr>
          <w:rFonts w:cs="Garamond"/>
          <w:spacing w:val="-11"/>
        </w:rPr>
        <w:t xml:space="preserve"> </w:t>
      </w:r>
      <w:r w:rsidRPr="00250CBB">
        <w:rPr>
          <w:rFonts w:cs="Garamond"/>
        </w:rPr>
        <w:t>i</w:t>
      </w:r>
      <w:r w:rsidRPr="00250CBB">
        <w:rPr>
          <w:rFonts w:cs="Garamond"/>
          <w:spacing w:val="-13"/>
        </w:rPr>
        <w:t xml:space="preserve"> </w:t>
      </w:r>
      <w:r w:rsidRPr="00250CBB">
        <w:rPr>
          <w:rFonts w:cs="Garamond"/>
        </w:rPr>
        <w:t>dati</w:t>
      </w:r>
      <w:r w:rsidRPr="00250CBB">
        <w:rPr>
          <w:rFonts w:cs="Garamond"/>
          <w:w w:val="99"/>
        </w:rPr>
        <w:t xml:space="preserve"> </w:t>
      </w:r>
      <w:r w:rsidRPr="00250CBB">
        <w:rPr>
          <w:rFonts w:cs="Garamond"/>
        </w:rPr>
        <w:t>vi</w:t>
      </w:r>
      <w:r w:rsidRPr="00250CBB">
        <w:rPr>
          <w:rFonts w:cs="Garamond"/>
          <w:spacing w:val="1"/>
        </w:rPr>
        <w:t>s</w:t>
      </w:r>
      <w:r w:rsidRPr="00250CBB">
        <w:rPr>
          <w:rFonts w:cs="Garamond"/>
        </w:rPr>
        <w:t>ual</w:t>
      </w:r>
      <w:r w:rsidRPr="00250CBB">
        <w:rPr>
          <w:rFonts w:cs="Garamond"/>
          <w:spacing w:val="-2"/>
        </w:rPr>
        <w:t>i</w:t>
      </w:r>
      <w:r w:rsidRPr="00250CBB">
        <w:rPr>
          <w:rFonts w:cs="Garamond"/>
        </w:rPr>
        <w:t>z</w:t>
      </w:r>
      <w:r w:rsidRPr="00250CBB">
        <w:rPr>
          <w:rFonts w:cs="Garamond"/>
          <w:spacing w:val="1"/>
        </w:rPr>
        <w:t>z</w:t>
      </w:r>
      <w:r w:rsidRPr="00250CBB">
        <w:rPr>
          <w:rFonts w:cs="Garamond"/>
        </w:rPr>
        <w:t>ati</w:t>
      </w:r>
      <w:r w:rsidRPr="00250CBB">
        <w:rPr>
          <w:rFonts w:cs="Garamond"/>
          <w:spacing w:val="4"/>
        </w:rPr>
        <w:t xml:space="preserve"> </w:t>
      </w:r>
      <w:r w:rsidRPr="00250CBB">
        <w:rPr>
          <w:rFonts w:cs="Garamond"/>
        </w:rPr>
        <w:t>e</w:t>
      </w:r>
      <w:r w:rsidRPr="00250CBB">
        <w:rPr>
          <w:rFonts w:cs="Garamond"/>
          <w:spacing w:val="5"/>
        </w:rPr>
        <w:t xml:space="preserve"> </w:t>
      </w:r>
      <w:r w:rsidRPr="00250CBB">
        <w:rPr>
          <w:rFonts w:cs="Garamond"/>
        </w:rPr>
        <w:t>non</w:t>
      </w:r>
      <w:r w:rsidRPr="00250CBB">
        <w:rPr>
          <w:rFonts w:cs="Garamond"/>
          <w:spacing w:val="4"/>
        </w:rPr>
        <w:t xml:space="preserve"> </w:t>
      </w:r>
      <w:r w:rsidRPr="00250CBB">
        <w:rPr>
          <w:rFonts w:cs="Garamond"/>
        </w:rPr>
        <w:t>ne</w:t>
      </w:r>
      <w:r w:rsidRPr="00250CBB">
        <w:rPr>
          <w:rFonts w:cs="Garamond"/>
          <w:spacing w:val="5"/>
        </w:rPr>
        <w:t xml:space="preserve"> </w:t>
      </w:r>
      <w:r w:rsidRPr="00250CBB">
        <w:rPr>
          <w:rFonts w:cs="Garamond"/>
        </w:rPr>
        <w:t>permette</w:t>
      </w:r>
      <w:r w:rsidRPr="00250CBB">
        <w:rPr>
          <w:rFonts w:cs="Garamond"/>
          <w:spacing w:val="4"/>
        </w:rPr>
        <w:t xml:space="preserve"> </w:t>
      </w:r>
      <w:r w:rsidRPr="00250CBB">
        <w:rPr>
          <w:rFonts w:cs="Garamond"/>
        </w:rPr>
        <w:t>la</w:t>
      </w:r>
      <w:r w:rsidRPr="00250CBB">
        <w:rPr>
          <w:rFonts w:cs="Garamond"/>
          <w:spacing w:val="5"/>
        </w:rPr>
        <w:t xml:space="preserve"> </w:t>
      </w:r>
      <w:r w:rsidRPr="00250CBB">
        <w:rPr>
          <w:rFonts w:cs="Garamond"/>
        </w:rPr>
        <w:t>memorizzazion</w:t>
      </w:r>
      <w:r w:rsidRPr="00250CBB">
        <w:rPr>
          <w:rFonts w:cs="Garamond"/>
          <w:spacing w:val="-2"/>
        </w:rPr>
        <w:t>e</w:t>
      </w:r>
      <w:r w:rsidRPr="00250CBB">
        <w:rPr>
          <w:rFonts w:cs="Garamond"/>
        </w:rPr>
        <w:t>.</w:t>
      </w:r>
      <w:r w:rsidRPr="00250CBB">
        <w:rPr>
          <w:rFonts w:cs="Garamond"/>
          <w:spacing w:val="4"/>
        </w:rPr>
        <w:t xml:space="preserve"> </w:t>
      </w:r>
      <w:r w:rsidRPr="00250CBB">
        <w:rPr>
          <w:rFonts w:cs="Garamond"/>
        </w:rPr>
        <w:t>Apposite</w:t>
      </w:r>
      <w:r w:rsidRPr="00250CBB">
        <w:rPr>
          <w:rFonts w:cs="Garamond"/>
          <w:spacing w:val="5"/>
        </w:rPr>
        <w:t xml:space="preserve"> </w:t>
      </w:r>
      <w:r w:rsidRPr="00250CBB">
        <w:rPr>
          <w:rFonts w:cs="Garamond"/>
        </w:rPr>
        <w:t>i</w:t>
      </w:r>
      <w:r w:rsidRPr="00250CBB">
        <w:rPr>
          <w:rFonts w:cs="Garamond"/>
          <w:spacing w:val="1"/>
        </w:rPr>
        <w:t>s</w:t>
      </w:r>
      <w:r w:rsidRPr="00250CBB">
        <w:rPr>
          <w:rFonts w:cs="Garamond"/>
        </w:rPr>
        <w:t>t</w:t>
      </w:r>
      <w:r w:rsidRPr="00250CBB">
        <w:rPr>
          <w:rFonts w:cs="Garamond"/>
          <w:spacing w:val="-2"/>
        </w:rPr>
        <w:t>r</w:t>
      </w:r>
      <w:r w:rsidRPr="00250CBB">
        <w:rPr>
          <w:rFonts w:cs="Garamond"/>
        </w:rPr>
        <w:t>uzioni</w:t>
      </w:r>
      <w:r w:rsidRPr="00250CBB">
        <w:rPr>
          <w:rFonts w:cs="Garamond"/>
          <w:spacing w:val="4"/>
        </w:rPr>
        <w:t xml:space="preserve"> </w:t>
      </w:r>
      <w:r w:rsidRPr="00250CBB">
        <w:rPr>
          <w:rFonts w:cs="Garamond"/>
        </w:rPr>
        <w:t>operati</w:t>
      </w:r>
      <w:r w:rsidRPr="00250CBB">
        <w:rPr>
          <w:rFonts w:cs="Garamond"/>
          <w:spacing w:val="-3"/>
        </w:rPr>
        <w:t>v</w:t>
      </w:r>
      <w:r w:rsidRPr="00250CBB">
        <w:rPr>
          <w:rFonts w:cs="Garamond"/>
        </w:rPr>
        <w:t>e,</w:t>
      </w:r>
      <w:r w:rsidRPr="00250CBB">
        <w:rPr>
          <w:rFonts w:cs="Garamond"/>
          <w:spacing w:val="5"/>
        </w:rPr>
        <w:t xml:space="preserve"> </w:t>
      </w:r>
      <w:r w:rsidRPr="00250CBB">
        <w:rPr>
          <w:rFonts w:cs="Garamond"/>
        </w:rPr>
        <w:t>contenute</w:t>
      </w:r>
      <w:r w:rsidRPr="00250CBB">
        <w:rPr>
          <w:rFonts w:cs="Garamond"/>
          <w:spacing w:val="4"/>
        </w:rPr>
        <w:t xml:space="preserve"> </w:t>
      </w:r>
      <w:r w:rsidRPr="00250CBB">
        <w:rPr>
          <w:rFonts w:cs="Garamond"/>
        </w:rPr>
        <w:t>nell’</w:t>
      </w:r>
      <w:r w:rsidRPr="00250CBB">
        <w:rPr>
          <w:rFonts w:cs="Garamond"/>
          <w:spacing w:val="1"/>
        </w:rPr>
        <w:t>a</w:t>
      </w:r>
      <w:r w:rsidRPr="00250CBB">
        <w:rPr>
          <w:rFonts w:cs="Garamond"/>
        </w:rPr>
        <w:t>t</w:t>
      </w:r>
      <w:r w:rsidRPr="00250CBB">
        <w:rPr>
          <w:rFonts w:cs="Garamond"/>
          <w:spacing w:val="-1"/>
        </w:rPr>
        <w:t>t</w:t>
      </w:r>
      <w:r w:rsidRPr="00250CBB">
        <w:rPr>
          <w:rFonts w:cs="Garamond"/>
        </w:rPr>
        <w:t>o di</w:t>
      </w:r>
      <w:r w:rsidRPr="00250CBB">
        <w:rPr>
          <w:rFonts w:cs="Garamond"/>
          <w:spacing w:val="4"/>
        </w:rPr>
        <w:t xml:space="preserve"> </w:t>
      </w:r>
      <w:r w:rsidRPr="00250CBB">
        <w:rPr>
          <w:rFonts w:cs="Garamond"/>
        </w:rPr>
        <w:t>de</w:t>
      </w:r>
      <w:r w:rsidRPr="00250CBB">
        <w:rPr>
          <w:rFonts w:cs="Garamond"/>
          <w:spacing w:val="1"/>
        </w:rPr>
        <w:t>s</w:t>
      </w:r>
      <w:r w:rsidRPr="00250CBB">
        <w:rPr>
          <w:rFonts w:cs="Garamond"/>
        </w:rPr>
        <w:t>igna</w:t>
      </w:r>
      <w:r w:rsidRPr="00250CBB">
        <w:rPr>
          <w:rFonts w:cs="Garamond"/>
          <w:spacing w:val="-2"/>
        </w:rPr>
        <w:t>z</w:t>
      </w:r>
      <w:r w:rsidRPr="00250CBB">
        <w:rPr>
          <w:rFonts w:cs="Garamond"/>
        </w:rPr>
        <w:t>ione,</w:t>
      </w:r>
      <w:r w:rsidRPr="00250CBB">
        <w:rPr>
          <w:rFonts w:cs="Garamond"/>
          <w:spacing w:val="5"/>
        </w:rPr>
        <w:t xml:space="preserve"> </w:t>
      </w:r>
      <w:r w:rsidRPr="00250CBB">
        <w:rPr>
          <w:rFonts w:cs="Garamond"/>
        </w:rPr>
        <w:t>limitano</w:t>
      </w:r>
      <w:r w:rsidRPr="00250CBB">
        <w:rPr>
          <w:rFonts w:cs="Garamond"/>
          <w:spacing w:val="-3"/>
        </w:rPr>
        <w:t>/</w:t>
      </w:r>
      <w:r w:rsidRPr="00250CBB">
        <w:rPr>
          <w:rFonts w:cs="Garamond"/>
        </w:rPr>
        <w:t>eliminano</w:t>
      </w:r>
      <w:r w:rsidRPr="00250CBB">
        <w:rPr>
          <w:rFonts w:cs="Garamond"/>
          <w:spacing w:val="4"/>
        </w:rPr>
        <w:t xml:space="preserve"> </w:t>
      </w:r>
      <w:r w:rsidRPr="00250CBB">
        <w:rPr>
          <w:rFonts w:cs="Garamond"/>
        </w:rPr>
        <w:t>il</w:t>
      </w:r>
      <w:r w:rsidRPr="00250CBB">
        <w:rPr>
          <w:rFonts w:cs="Garamond"/>
          <w:spacing w:val="5"/>
        </w:rPr>
        <w:t xml:space="preserve"> </w:t>
      </w:r>
      <w:r w:rsidRPr="00250CBB">
        <w:rPr>
          <w:rFonts w:cs="Garamond"/>
        </w:rPr>
        <w:t>ris</w:t>
      </w:r>
      <w:r w:rsidRPr="00250CBB">
        <w:rPr>
          <w:rFonts w:cs="Garamond"/>
          <w:spacing w:val="1"/>
        </w:rPr>
        <w:t>c</w:t>
      </w:r>
      <w:r w:rsidRPr="00250CBB">
        <w:rPr>
          <w:rFonts w:cs="Garamond"/>
        </w:rPr>
        <w:t>hio</w:t>
      </w:r>
      <w:r w:rsidRPr="00250CBB">
        <w:rPr>
          <w:rFonts w:cs="Garamond"/>
          <w:spacing w:val="4"/>
        </w:rPr>
        <w:t xml:space="preserve"> </w:t>
      </w:r>
      <w:r w:rsidRPr="00250CBB">
        <w:rPr>
          <w:rFonts w:cs="Garamond"/>
        </w:rPr>
        <w:t>di</w:t>
      </w:r>
      <w:r w:rsidRPr="00250CBB">
        <w:rPr>
          <w:rFonts w:cs="Garamond"/>
          <w:spacing w:val="5"/>
        </w:rPr>
        <w:t xml:space="preserve"> </w:t>
      </w:r>
      <w:r w:rsidRPr="00250CBB">
        <w:rPr>
          <w:rFonts w:cs="Garamond"/>
        </w:rPr>
        <w:t>vi</w:t>
      </w:r>
      <w:r w:rsidRPr="00250CBB">
        <w:rPr>
          <w:rFonts w:cs="Garamond"/>
          <w:spacing w:val="-1"/>
        </w:rPr>
        <w:t>s</w:t>
      </w:r>
      <w:r w:rsidRPr="00250CBB">
        <w:rPr>
          <w:rFonts w:cs="Garamond"/>
        </w:rPr>
        <w:t>ualiz</w:t>
      </w:r>
      <w:r w:rsidRPr="00250CBB">
        <w:rPr>
          <w:rFonts w:cs="Garamond"/>
          <w:spacing w:val="-2"/>
        </w:rPr>
        <w:t>z</w:t>
      </w:r>
      <w:r w:rsidRPr="00250CBB">
        <w:rPr>
          <w:rFonts w:cs="Garamond"/>
        </w:rPr>
        <w:t>azione</w:t>
      </w:r>
      <w:r w:rsidRPr="00250CBB">
        <w:rPr>
          <w:rFonts w:cs="Garamond"/>
          <w:spacing w:val="5"/>
        </w:rPr>
        <w:t xml:space="preserve"> </w:t>
      </w:r>
      <w:r w:rsidRPr="00250CBB">
        <w:rPr>
          <w:rFonts w:cs="Garamond"/>
        </w:rPr>
        <w:t>inde</w:t>
      </w:r>
      <w:r w:rsidRPr="00250CBB">
        <w:rPr>
          <w:rFonts w:cs="Garamond"/>
          <w:spacing w:val="5"/>
        </w:rPr>
        <w:t>b</w:t>
      </w:r>
      <w:r w:rsidRPr="00250CBB">
        <w:rPr>
          <w:rFonts w:cs="Garamond"/>
        </w:rPr>
        <w:t>ita</w:t>
      </w:r>
      <w:r w:rsidRPr="00250CBB">
        <w:rPr>
          <w:rFonts w:cs="Garamond"/>
          <w:spacing w:val="4"/>
        </w:rPr>
        <w:t xml:space="preserve"> </w:t>
      </w:r>
      <w:r w:rsidRPr="00250CBB">
        <w:rPr>
          <w:rFonts w:cs="Garamond"/>
        </w:rPr>
        <w:t>da</w:t>
      </w:r>
      <w:r w:rsidRPr="00250CBB">
        <w:rPr>
          <w:rFonts w:cs="Garamond"/>
          <w:spacing w:val="5"/>
        </w:rPr>
        <w:t xml:space="preserve"> </w:t>
      </w:r>
      <w:r w:rsidRPr="00250CBB">
        <w:rPr>
          <w:rFonts w:cs="Garamond"/>
          <w:spacing w:val="-3"/>
        </w:rPr>
        <w:t>p</w:t>
      </w:r>
      <w:r w:rsidRPr="00250CBB">
        <w:rPr>
          <w:rFonts w:cs="Garamond"/>
        </w:rPr>
        <w:t>ar</w:t>
      </w:r>
      <w:r w:rsidRPr="00250CBB">
        <w:rPr>
          <w:rFonts w:cs="Garamond"/>
          <w:spacing w:val="-2"/>
        </w:rPr>
        <w:t>t</w:t>
      </w:r>
      <w:r w:rsidRPr="00250CBB">
        <w:rPr>
          <w:rFonts w:cs="Garamond"/>
        </w:rPr>
        <w:t>e</w:t>
      </w:r>
      <w:r w:rsidRPr="00250CBB">
        <w:rPr>
          <w:rFonts w:cs="Garamond"/>
          <w:spacing w:val="5"/>
        </w:rPr>
        <w:t xml:space="preserve"> </w:t>
      </w:r>
      <w:r w:rsidRPr="00250CBB">
        <w:rPr>
          <w:rFonts w:cs="Garamond"/>
        </w:rPr>
        <w:t>di</w:t>
      </w:r>
      <w:r w:rsidRPr="00250CBB">
        <w:rPr>
          <w:rFonts w:cs="Garamond"/>
          <w:spacing w:val="5"/>
        </w:rPr>
        <w:t xml:space="preserve"> </w:t>
      </w:r>
      <w:r w:rsidRPr="00250CBB">
        <w:rPr>
          <w:rFonts w:cs="Garamond"/>
        </w:rPr>
        <w:t>terzi.</w:t>
      </w:r>
      <w:r w:rsidRPr="00250CBB">
        <w:rPr>
          <w:rFonts w:cs="Garamond"/>
          <w:spacing w:val="4"/>
        </w:rPr>
        <w:t xml:space="preserve"> </w:t>
      </w:r>
      <w:r w:rsidRPr="00250CBB">
        <w:rPr>
          <w:rFonts w:cs="Garamond"/>
        </w:rPr>
        <w:t>Al</w:t>
      </w:r>
      <w:r w:rsidRPr="00250CBB">
        <w:rPr>
          <w:rFonts w:cs="Garamond"/>
          <w:spacing w:val="5"/>
        </w:rPr>
        <w:t xml:space="preserve"> </w:t>
      </w:r>
      <w:r w:rsidRPr="00250CBB">
        <w:rPr>
          <w:rFonts w:cs="Garamond"/>
        </w:rPr>
        <w:t>fine</w:t>
      </w:r>
      <w:r w:rsidRPr="00250CBB">
        <w:rPr>
          <w:rFonts w:cs="Garamond"/>
          <w:spacing w:val="5"/>
        </w:rPr>
        <w:t xml:space="preserve"> </w:t>
      </w:r>
      <w:r w:rsidRPr="00250CBB">
        <w:rPr>
          <w:rFonts w:cs="Garamond"/>
          <w:spacing w:val="2"/>
        </w:rPr>
        <w:t>d</w:t>
      </w:r>
      <w:r w:rsidRPr="00250CBB">
        <w:rPr>
          <w:rFonts w:cs="Garamond"/>
        </w:rPr>
        <w:t>i controllare</w:t>
      </w:r>
      <w:r w:rsidRPr="00250CBB">
        <w:rPr>
          <w:rFonts w:cs="Garamond"/>
          <w:spacing w:val="-19"/>
        </w:rPr>
        <w:t xml:space="preserve"> </w:t>
      </w:r>
      <w:r w:rsidRPr="00250CBB">
        <w:rPr>
          <w:rFonts w:cs="Garamond"/>
        </w:rPr>
        <w:t>che</w:t>
      </w:r>
      <w:r w:rsidRPr="00250CBB">
        <w:rPr>
          <w:rFonts w:cs="Garamond"/>
          <w:spacing w:val="-18"/>
        </w:rPr>
        <w:t xml:space="preserve"> </w:t>
      </w:r>
      <w:r w:rsidRPr="00250CBB">
        <w:rPr>
          <w:rFonts w:cs="Garamond"/>
        </w:rPr>
        <w:t>la</w:t>
      </w:r>
      <w:r w:rsidRPr="00250CBB">
        <w:rPr>
          <w:rFonts w:cs="Garamond"/>
          <w:spacing w:val="-17"/>
        </w:rPr>
        <w:t xml:space="preserve"> </w:t>
      </w:r>
      <w:r w:rsidRPr="00250CBB">
        <w:rPr>
          <w:rFonts w:cs="Garamond"/>
        </w:rPr>
        <w:t>rile</w:t>
      </w:r>
      <w:r w:rsidRPr="00250CBB">
        <w:rPr>
          <w:rFonts w:cs="Garamond"/>
          <w:spacing w:val="-2"/>
        </w:rPr>
        <w:t>v</w:t>
      </w:r>
      <w:r w:rsidRPr="00250CBB">
        <w:rPr>
          <w:rFonts w:cs="Garamond"/>
        </w:rPr>
        <w:t>azi</w:t>
      </w:r>
      <w:r w:rsidRPr="00250CBB">
        <w:rPr>
          <w:rFonts w:cs="Garamond"/>
          <w:spacing w:val="-3"/>
        </w:rPr>
        <w:t>o</w:t>
      </w:r>
      <w:r w:rsidRPr="00250CBB">
        <w:rPr>
          <w:rFonts w:cs="Garamond"/>
        </w:rPr>
        <w:t>ne</w:t>
      </w:r>
      <w:r w:rsidRPr="00250CBB">
        <w:rPr>
          <w:rFonts w:cs="Garamond"/>
          <w:spacing w:val="-18"/>
        </w:rPr>
        <w:t xml:space="preserve"> </w:t>
      </w:r>
      <w:r w:rsidRPr="00250CBB">
        <w:rPr>
          <w:rFonts w:cs="Garamond"/>
        </w:rPr>
        <w:t>venga</w:t>
      </w:r>
      <w:r w:rsidRPr="00250CBB">
        <w:rPr>
          <w:rFonts w:cs="Garamond"/>
          <w:spacing w:val="-17"/>
        </w:rPr>
        <w:t xml:space="preserve"> </w:t>
      </w:r>
      <w:r w:rsidRPr="00250CBB">
        <w:rPr>
          <w:rFonts w:cs="Garamond"/>
        </w:rPr>
        <w:t>effet</w:t>
      </w:r>
      <w:r w:rsidRPr="00250CBB">
        <w:rPr>
          <w:rFonts w:cs="Garamond"/>
          <w:spacing w:val="-1"/>
        </w:rPr>
        <w:t>t</w:t>
      </w:r>
      <w:r w:rsidRPr="00250CBB">
        <w:rPr>
          <w:rFonts w:cs="Garamond"/>
        </w:rPr>
        <w:t>iv</w:t>
      </w:r>
      <w:r w:rsidRPr="00250CBB">
        <w:rPr>
          <w:rFonts w:cs="Garamond"/>
          <w:spacing w:val="1"/>
        </w:rPr>
        <w:t>a</w:t>
      </w:r>
      <w:r w:rsidRPr="00250CBB">
        <w:rPr>
          <w:rFonts w:cs="Garamond"/>
          <w:spacing w:val="-3"/>
        </w:rPr>
        <w:t>m</w:t>
      </w:r>
      <w:r w:rsidRPr="00250CBB">
        <w:rPr>
          <w:rFonts w:cs="Garamond"/>
        </w:rPr>
        <w:t>ente</w:t>
      </w:r>
      <w:r w:rsidRPr="00250CBB">
        <w:rPr>
          <w:rFonts w:cs="Garamond"/>
          <w:spacing w:val="-18"/>
        </w:rPr>
        <w:t xml:space="preserve"> </w:t>
      </w:r>
      <w:r w:rsidRPr="00250CBB">
        <w:rPr>
          <w:rFonts w:cs="Garamond"/>
          <w:spacing w:val="1"/>
        </w:rPr>
        <w:t>s</w:t>
      </w:r>
      <w:r w:rsidRPr="00250CBB">
        <w:rPr>
          <w:rFonts w:cs="Garamond"/>
          <w:spacing w:val="-3"/>
        </w:rPr>
        <w:t>v</w:t>
      </w:r>
      <w:r w:rsidRPr="00250CBB">
        <w:rPr>
          <w:rFonts w:cs="Garamond"/>
        </w:rPr>
        <w:t>olta</w:t>
      </w:r>
      <w:r w:rsidRPr="00250CBB">
        <w:rPr>
          <w:rFonts w:cs="Garamond"/>
          <w:spacing w:val="-18"/>
        </w:rPr>
        <w:t xml:space="preserve"> </w:t>
      </w:r>
      <w:r w:rsidRPr="00250CBB">
        <w:rPr>
          <w:rFonts w:cs="Garamond"/>
        </w:rPr>
        <w:t>unicamente</w:t>
      </w:r>
      <w:r w:rsidRPr="00250CBB">
        <w:rPr>
          <w:rFonts w:cs="Garamond"/>
          <w:spacing w:val="-17"/>
        </w:rPr>
        <w:t xml:space="preserve"> </w:t>
      </w:r>
      <w:r w:rsidRPr="00250CBB">
        <w:rPr>
          <w:rFonts w:cs="Garamond"/>
          <w:spacing w:val="-3"/>
        </w:rPr>
        <w:t>d</w:t>
      </w:r>
      <w:r w:rsidRPr="00250CBB">
        <w:rPr>
          <w:rFonts w:cs="Garamond"/>
        </w:rPr>
        <w:t>a</w:t>
      </w:r>
      <w:r w:rsidRPr="00250CBB">
        <w:rPr>
          <w:rFonts w:cs="Garamond"/>
          <w:spacing w:val="-18"/>
        </w:rPr>
        <w:t xml:space="preserve"> </w:t>
      </w:r>
      <w:r w:rsidRPr="00250CBB">
        <w:rPr>
          <w:rFonts w:cs="Garamond"/>
        </w:rPr>
        <w:t>A</w:t>
      </w:r>
      <w:r w:rsidRPr="00250CBB">
        <w:rPr>
          <w:rFonts w:cs="Garamond"/>
          <w:spacing w:val="-1"/>
        </w:rPr>
        <w:t>P</w:t>
      </w:r>
      <w:r w:rsidRPr="00250CBB">
        <w:rPr>
          <w:rFonts w:cs="Garamond"/>
        </w:rPr>
        <w:t>P</w:t>
      </w:r>
      <w:r w:rsidRPr="00250CBB">
        <w:rPr>
          <w:rFonts w:cs="Garamond"/>
          <w:spacing w:val="-18"/>
        </w:rPr>
        <w:t xml:space="preserve"> </w:t>
      </w:r>
      <w:r w:rsidRPr="00250CBB">
        <w:rPr>
          <w:rFonts w:cs="Garamond"/>
        </w:rPr>
        <w:t>Verific</w:t>
      </w:r>
      <w:r w:rsidRPr="00250CBB">
        <w:rPr>
          <w:rFonts w:cs="Garamond"/>
          <w:spacing w:val="1"/>
        </w:rPr>
        <w:t>a</w:t>
      </w:r>
      <w:r w:rsidRPr="00250CBB">
        <w:rPr>
          <w:rFonts w:cs="Garamond"/>
        </w:rPr>
        <w:t>C19</w:t>
      </w:r>
      <w:r w:rsidRPr="00250CBB">
        <w:rPr>
          <w:rFonts w:cs="Garamond"/>
          <w:spacing w:val="-18"/>
        </w:rPr>
        <w:t xml:space="preserve"> </w:t>
      </w:r>
      <w:r w:rsidRPr="00250CBB">
        <w:rPr>
          <w:rFonts w:cs="Garamond"/>
        </w:rPr>
        <w:t>il</w:t>
      </w:r>
      <w:r w:rsidRPr="00250CBB">
        <w:rPr>
          <w:rFonts w:cs="Garamond"/>
          <w:spacing w:val="-18"/>
        </w:rPr>
        <w:t xml:space="preserve"> </w:t>
      </w:r>
      <w:r w:rsidRPr="00250CBB">
        <w:rPr>
          <w:rFonts w:cs="Garamond"/>
          <w:spacing w:val="-3"/>
        </w:rPr>
        <w:t>p</w:t>
      </w:r>
      <w:r w:rsidRPr="00250CBB">
        <w:rPr>
          <w:rFonts w:cs="Garamond"/>
        </w:rPr>
        <w:t>er</w:t>
      </w:r>
      <w:r w:rsidRPr="00250CBB">
        <w:rPr>
          <w:rFonts w:cs="Garamond"/>
          <w:spacing w:val="1"/>
        </w:rPr>
        <w:t>s</w:t>
      </w:r>
      <w:r w:rsidRPr="00250CBB">
        <w:rPr>
          <w:rFonts w:cs="Garamond"/>
        </w:rPr>
        <w:t>ona</w:t>
      </w:r>
      <w:r w:rsidRPr="00250CBB">
        <w:rPr>
          <w:rFonts w:cs="Garamond"/>
          <w:spacing w:val="-3"/>
        </w:rPr>
        <w:t>l</w:t>
      </w:r>
      <w:r w:rsidRPr="00250CBB">
        <w:rPr>
          <w:rFonts w:cs="Garamond"/>
        </w:rPr>
        <w:t>e</w:t>
      </w:r>
      <w:r w:rsidRPr="00250CBB">
        <w:rPr>
          <w:rFonts w:cs="Garamond"/>
          <w:w w:val="99"/>
        </w:rPr>
        <w:t xml:space="preserve"> </w:t>
      </w:r>
      <w:r w:rsidRPr="00250CBB">
        <w:rPr>
          <w:rFonts w:cs="Garamond"/>
        </w:rPr>
        <w:t>de</w:t>
      </w:r>
      <w:r w:rsidRPr="00250CBB">
        <w:rPr>
          <w:rFonts w:cs="Garamond"/>
          <w:spacing w:val="1"/>
        </w:rPr>
        <w:t>s</w:t>
      </w:r>
      <w:r w:rsidRPr="00250CBB">
        <w:rPr>
          <w:rFonts w:cs="Garamond"/>
        </w:rPr>
        <w:t>ig</w:t>
      </w:r>
      <w:r w:rsidRPr="00250CBB">
        <w:rPr>
          <w:rFonts w:cs="Garamond"/>
          <w:spacing w:val="-2"/>
        </w:rPr>
        <w:t>n</w:t>
      </w:r>
      <w:r w:rsidRPr="00250CBB">
        <w:rPr>
          <w:rFonts w:cs="Garamond"/>
        </w:rPr>
        <w:t>ato</w:t>
      </w:r>
      <w:r w:rsidRPr="00250CBB">
        <w:rPr>
          <w:rFonts w:cs="Garamond"/>
          <w:spacing w:val="19"/>
        </w:rPr>
        <w:t xml:space="preserve"> </w:t>
      </w:r>
      <w:r w:rsidRPr="00250CBB">
        <w:rPr>
          <w:rFonts w:cs="Garamond"/>
        </w:rPr>
        <w:t>pot</w:t>
      </w:r>
      <w:r w:rsidRPr="00250CBB">
        <w:rPr>
          <w:rFonts w:cs="Garamond"/>
          <w:spacing w:val="-2"/>
        </w:rPr>
        <w:t>r</w:t>
      </w:r>
      <w:r w:rsidRPr="00250CBB">
        <w:rPr>
          <w:rFonts w:cs="Garamond"/>
        </w:rPr>
        <w:t>à</w:t>
      </w:r>
      <w:r w:rsidRPr="00250CBB">
        <w:rPr>
          <w:rFonts w:cs="Garamond"/>
          <w:spacing w:val="20"/>
        </w:rPr>
        <w:t xml:space="preserve"> </w:t>
      </w:r>
      <w:r w:rsidRPr="00250CBB">
        <w:rPr>
          <w:rFonts w:cs="Garamond"/>
        </w:rPr>
        <w:t>avv</w:t>
      </w:r>
      <w:r w:rsidRPr="00250CBB">
        <w:rPr>
          <w:rFonts w:cs="Garamond"/>
          <w:spacing w:val="1"/>
        </w:rPr>
        <w:t>a</w:t>
      </w:r>
      <w:r w:rsidRPr="00250CBB">
        <w:rPr>
          <w:rFonts w:cs="Garamond"/>
        </w:rPr>
        <w:t>lersi</w:t>
      </w:r>
      <w:r w:rsidRPr="00250CBB">
        <w:rPr>
          <w:rFonts w:cs="Garamond"/>
          <w:spacing w:val="17"/>
        </w:rPr>
        <w:t xml:space="preserve"> </w:t>
      </w:r>
      <w:r w:rsidRPr="00250CBB">
        <w:rPr>
          <w:rFonts w:cs="Garamond"/>
        </w:rPr>
        <w:t>in</w:t>
      </w:r>
      <w:r w:rsidRPr="00250CBB">
        <w:rPr>
          <w:rFonts w:cs="Garamond"/>
          <w:spacing w:val="19"/>
        </w:rPr>
        <w:t xml:space="preserve"> </w:t>
      </w:r>
      <w:r w:rsidRPr="00250CBB">
        <w:rPr>
          <w:rFonts w:cs="Garamond"/>
        </w:rPr>
        <w:t>tu</w:t>
      </w:r>
      <w:r w:rsidRPr="00250CBB">
        <w:rPr>
          <w:rFonts w:cs="Garamond"/>
          <w:spacing w:val="-1"/>
        </w:rPr>
        <w:t>t</w:t>
      </w:r>
      <w:r w:rsidRPr="00250CBB">
        <w:rPr>
          <w:rFonts w:cs="Garamond"/>
        </w:rPr>
        <w:t>te</w:t>
      </w:r>
      <w:r w:rsidRPr="00250CBB">
        <w:rPr>
          <w:rFonts w:cs="Garamond"/>
          <w:spacing w:val="20"/>
        </w:rPr>
        <w:t xml:space="preserve"> </w:t>
      </w:r>
      <w:r w:rsidRPr="00250CBB">
        <w:rPr>
          <w:rFonts w:cs="Garamond"/>
        </w:rPr>
        <w:t>le</w:t>
      </w:r>
      <w:r w:rsidRPr="00250CBB">
        <w:rPr>
          <w:rFonts w:cs="Garamond"/>
          <w:spacing w:val="20"/>
        </w:rPr>
        <w:t xml:space="preserve"> </w:t>
      </w:r>
      <w:r w:rsidRPr="00250CBB">
        <w:rPr>
          <w:rFonts w:cs="Garamond"/>
        </w:rPr>
        <w:t>fa</w:t>
      </w:r>
      <w:r w:rsidRPr="00250CBB">
        <w:rPr>
          <w:rFonts w:cs="Garamond"/>
          <w:spacing w:val="1"/>
        </w:rPr>
        <w:t>s</w:t>
      </w:r>
      <w:r w:rsidRPr="00250CBB">
        <w:rPr>
          <w:rFonts w:cs="Garamond"/>
        </w:rPr>
        <w:t>i</w:t>
      </w:r>
      <w:r w:rsidRPr="00250CBB">
        <w:rPr>
          <w:rFonts w:cs="Garamond"/>
          <w:spacing w:val="20"/>
        </w:rPr>
        <w:t xml:space="preserve"> </w:t>
      </w:r>
      <w:r w:rsidRPr="00250CBB">
        <w:rPr>
          <w:rFonts w:cs="Garamond"/>
        </w:rPr>
        <w:t>del</w:t>
      </w:r>
      <w:r w:rsidRPr="00250CBB">
        <w:rPr>
          <w:rFonts w:cs="Garamond"/>
          <w:spacing w:val="20"/>
        </w:rPr>
        <w:t xml:space="preserve"> </w:t>
      </w:r>
      <w:r w:rsidRPr="00250CBB">
        <w:rPr>
          <w:rFonts w:cs="Garamond"/>
        </w:rPr>
        <w:t>t</w:t>
      </w:r>
      <w:r w:rsidRPr="00250CBB">
        <w:rPr>
          <w:rFonts w:cs="Garamond"/>
          <w:spacing w:val="-2"/>
        </w:rPr>
        <w:t>r</w:t>
      </w:r>
      <w:r w:rsidRPr="00250CBB">
        <w:rPr>
          <w:rFonts w:cs="Garamond"/>
        </w:rPr>
        <w:t>at</w:t>
      </w:r>
      <w:r w:rsidRPr="00250CBB">
        <w:rPr>
          <w:rFonts w:cs="Garamond"/>
          <w:spacing w:val="-1"/>
        </w:rPr>
        <w:t>t</w:t>
      </w:r>
      <w:r w:rsidRPr="00250CBB">
        <w:rPr>
          <w:rFonts w:cs="Garamond"/>
        </w:rPr>
        <w:t>amento</w:t>
      </w:r>
      <w:r w:rsidRPr="00250CBB">
        <w:rPr>
          <w:rFonts w:cs="Garamond"/>
          <w:spacing w:val="19"/>
        </w:rPr>
        <w:t xml:space="preserve"> </w:t>
      </w:r>
      <w:r w:rsidRPr="00250CBB">
        <w:rPr>
          <w:rFonts w:cs="Garamond"/>
        </w:rPr>
        <w:t>e</w:t>
      </w:r>
      <w:r w:rsidRPr="00250CBB">
        <w:rPr>
          <w:rFonts w:cs="Garamond"/>
          <w:spacing w:val="1"/>
        </w:rPr>
        <w:t>s</w:t>
      </w:r>
      <w:r w:rsidRPr="00250CBB">
        <w:rPr>
          <w:rFonts w:cs="Garamond"/>
        </w:rPr>
        <w:t>cl</w:t>
      </w:r>
      <w:r w:rsidRPr="00250CBB">
        <w:rPr>
          <w:rFonts w:cs="Garamond"/>
          <w:spacing w:val="-3"/>
        </w:rPr>
        <w:t>u</w:t>
      </w:r>
      <w:r w:rsidRPr="00250CBB">
        <w:rPr>
          <w:rFonts w:cs="Garamond"/>
          <w:spacing w:val="1"/>
        </w:rPr>
        <w:t>s</w:t>
      </w:r>
      <w:r w:rsidRPr="00250CBB">
        <w:rPr>
          <w:rFonts w:cs="Garamond"/>
        </w:rPr>
        <w:t>iv</w:t>
      </w:r>
      <w:r w:rsidRPr="00250CBB">
        <w:rPr>
          <w:rFonts w:cs="Garamond"/>
          <w:spacing w:val="1"/>
        </w:rPr>
        <w:t>a</w:t>
      </w:r>
      <w:r w:rsidRPr="00250CBB">
        <w:rPr>
          <w:rFonts w:cs="Garamond"/>
          <w:spacing w:val="-3"/>
        </w:rPr>
        <w:t>m</w:t>
      </w:r>
      <w:r w:rsidRPr="00250CBB">
        <w:rPr>
          <w:rFonts w:cs="Garamond"/>
        </w:rPr>
        <w:t>ente</w:t>
      </w:r>
      <w:r w:rsidRPr="00250CBB">
        <w:rPr>
          <w:rFonts w:cs="Garamond"/>
          <w:spacing w:val="20"/>
        </w:rPr>
        <w:t xml:space="preserve"> </w:t>
      </w:r>
      <w:r w:rsidRPr="00250CBB">
        <w:rPr>
          <w:rFonts w:cs="Garamond"/>
        </w:rPr>
        <w:t>di</w:t>
      </w:r>
      <w:r w:rsidRPr="00250CBB">
        <w:rPr>
          <w:rFonts w:cs="Garamond"/>
          <w:spacing w:val="20"/>
        </w:rPr>
        <w:t xml:space="preserve"> </w:t>
      </w:r>
      <w:r w:rsidRPr="00250CBB">
        <w:rPr>
          <w:rFonts w:cs="Garamond"/>
        </w:rPr>
        <w:t>a</w:t>
      </w:r>
      <w:r w:rsidRPr="00250CBB">
        <w:rPr>
          <w:rFonts w:cs="Garamond"/>
          <w:spacing w:val="-3"/>
        </w:rPr>
        <w:t>p</w:t>
      </w:r>
      <w:r w:rsidRPr="00250CBB">
        <w:rPr>
          <w:rFonts w:cs="Garamond"/>
        </w:rPr>
        <w:t>parec</w:t>
      </w:r>
      <w:r w:rsidRPr="00250CBB">
        <w:rPr>
          <w:rFonts w:cs="Garamond"/>
          <w:spacing w:val="1"/>
        </w:rPr>
        <w:t>c</w:t>
      </w:r>
      <w:r w:rsidRPr="00250CBB">
        <w:rPr>
          <w:rFonts w:cs="Garamond"/>
        </w:rPr>
        <w:t>hiatu</w:t>
      </w:r>
      <w:r w:rsidRPr="00250CBB">
        <w:rPr>
          <w:rFonts w:cs="Garamond"/>
          <w:spacing w:val="-2"/>
        </w:rPr>
        <w:t>r</w:t>
      </w:r>
      <w:r w:rsidRPr="00250CBB">
        <w:rPr>
          <w:rFonts w:cs="Garamond"/>
        </w:rPr>
        <w:t>e</w:t>
      </w:r>
      <w:r w:rsidRPr="00250CBB">
        <w:rPr>
          <w:rFonts w:cs="Garamond"/>
          <w:spacing w:val="20"/>
        </w:rPr>
        <w:t xml:space="preserve"> </w:t>
      </w:r>
      <w:r w:rsidRPr="00250CBB">
        <w:rPr>
          <w:rFonts w:cs="Garamond"/>
        </w:rPr>
        <w:t>fo</w:t>
      </w:r>
      <w:r w:rsidRPr="00250CBB">
        <w:rPr>
          <w:rFonts w:cs="Garamond"/>
          <w:spacing w:val="-2"/>
        </w:rPr>
        <w:t>r</w:t>
      </w:r>
      <w:r w:rsidRPr="00250CBB">
        <w:rPr>
          <w:rFonts w:cs="Garamond"/>
        </w:rPr>
        <w:t>nite</w:t>
      </w:r>
      <w:r w:rsidRPr="00250CBB">
        <w:rPr>
          <w:rFonts w:cs="Garamond"/>
          <w:w w:val="99"/>
        </w:rPr>
        <w:t xml:space="preserve"> </w:t>
      </w:r>
      <w:r w:rsidRPr="00250CBB">
        <w:rPr>
          <w:rFonts w:cs="Garamond"/>
        </w:rPr>
        <w:t>dall’</w:t>
      </w:r>
      <w:r w:rsidRPr="00250CBB">
        <w:rPr>
          <w:rFonts w:cs="Garamond"/>
          <w:spacing w:val="-1"/>
        </w:rPr>
        <w:t>I</w:t>
      </w:r>
      <w:r w:rsidRPr="00250CBB">
        <w:rPr>
          <w:rFonts w:cs="Garamond"/>
        </w:rPr>
        <w:t>sti</w:t>
      </w:r>
      <w:r w:rsidRPr="00250CBB">
        <w:rPr>
          <w:rFonts w:cs="Garamond"/>
          <w:spacing w:val="-1"/>
        </w:rPr>
        <w:t>t</w:t>
      </w:r>
      <w:r w:rsidRPr="00250CBB">
        <w:rPr>
          <w:rFonts w:cs="Garamond"/>
        </w:rPr>
        <w:t>uto</w:t>
      </w:r>
      <w:r w:rsidRPr="00250CBB">
        <w:rPr>
          <w:rFonts w:cs="Garamond"/>
          <w:spacing w:val="-2"/>
        </w:rPr>
        <w:t xml:space="preserve"> </w:t>
      </w:r>
      <w:r w:rsidRPr="00250CBB">
        <w:rPr>
          <w:rFonts w:cs="Garamond"/>
        </w:rPr>
        <w:t>e</w:t>
      </w:r>
      <w:r w:rsidRPr="00250CBB">
        <w:rPr>
          <w:rFonts w:cs="Garamond"/>
          <w:spacing w:val="-2"/>
        </w:rPr>
        <w:t xml:space="preserve"> </w:t>
      </w:r>
      <w:r w:rsidRPr="00250CBB">
        <w:rPr>
          <w:rFonts w:cs="Garamond"/>
          <w:spacing w:val="1"/>
        </w:rPr>
        <w:t>s</w:t>
      </w:r>
      <w:r w:rsidRPr="00250CBB">
        <w:rPr>
          <w:rFonts w:cs="Garamond"/>
        </w:rPr>
        <w:t>ottopos</w:t>
      </w:r>
      <w:r w:rsidRPr="00250CBB">
        <w:rPr>
          <w:rFonts w:cs="Garamond"/>
          <w:spacing w:val="-3"/>
        </w:rPr>
        <w:t>t</w:t>
      </w:r>
      <w:r w:rsidRPr="00250CBB">
        <w:rPr>
          <w:rFonts w:cs="Garamond"/>
        </w:rPr>
        <w:t>e</w:t>
      </w:r>
      <w:r w:rsidRPr="00250CBB">
        <w:rPr>
          <w:rFonts w:cs="Garamond"/>
          <w:spacing w:val="-1"/>
        </w:rPr>
        <w:t xml:space="preserve"> </w:t>
      </w:r>
      <w:r w:rsidRPr="00250CBB">
        <w:rPr>
          <w:rFonts w:cs="Garamond"/>
        </w:rPr>
        <w:t>a</w:t>
      </w:r>
      <w:r w:rsidRPr="00250CBB">
        <w:rPr>
          <w:rFonts w:cs="Garamond"/>
          <w:spacing w:val="-3"/>
        </w:rPr>
        <w:t xml:space="preserve"> </w:t>
      </w:r>
      <w:r w:rsidRPr="00250CBB">
        <w:rPr>
          <w:rFonts w:cs="Garamond"/>
        </w:rPr>
        <w:t>prelimin</w:t>
      </w:r>
      <w:r w:rsidRPr="00250CBB">
        <w:rPr>
          <w:rFonts w:cs="Garamond"/>
          <w:spacing w:val="1"/>
        </w:rPr>
        <w:t>a</w:t>
      </w:r>
      <w:r w:rsidRPr="00250CBB">
        <w:rPr>
          <w:rFonts w:cs="Garamond"/>
        </w:rPr>
        <w:t>re</w:t>
      </w:r>
      <w:r w:rsidRPr="00250CBB">
        <w:rPr>
          <w:rFonts w:cs="Garamond"/>
          <w:spacing w:val="-1"/>
        </w:rPr>
        <w:t xml:space="preserve"> </w:t>
      </w:r>
      <w:r w:rsidRPr="00250CBB">
        <w:rPr>
          <w:rFonts w:cs="Garamond"/>
        </w:rPr>
        <w:t>operazioni</w:t>
      </w:r>
      <w:r w:rsidRPr="00250CBB">
        <w:rPr>
          <w:rFonts w:cs="Garamond"/>
          <w:spacing w:val="-3"/>
        </w:rPr>
        <w:t xml:space="preserve"> </w:t>
      </w:r>
      <w:r w:rsidRPr="00250CBB">
        <w:rPr>
          <w:rFonts w:cs="Garamond"/>
        </w:rPr>
        <w:t>di</w:t>
      </w:r>
      <w:r w:rsidRPr="00250CBB">
        <w:rPr>
          <w:rFonts w:cs="Garamond"/>
          <w:spacing w:val="-3"/>
        </w:rPr>
        <w:t xml:space="preserve"> </w:t>
      </w:r>
      <w:r w:rsidRPr="00250CBB">
        <w:rPr>
          <w:rFonts w:cs="Garamond"/>
        </w:rPr>
        <w:t>me</w:t>
      </w:r>
      <w:r w:rsidRPr="00250CBB">
        <w:rPr>
          <w:rFonts w:cs="Garamond"/>
          <w:spacing w:val="1"/>
        </w:rPr>
        <w:t>s</w:t>
      </w:r>
      <w:r w:rsidRPr="00250CBB">
        <w:rPr>
          <w:rFonts w:cs="Garamond"/>
          <w:spacing w:val="-2"/>
        </w:rPr>
        <w:t>s</w:t>
      </w:r>
      <w:r w:rsidRPr="00250CBB">
        <w:rPr>
          <w:rFonts w:cs="Garamond"/>
        </w:rPr>
        <w:t>a</w:t>
      </w:r>
      <w:r w:rsidRPr="00250CBB">
        <w:rPr>
          <w:rFonts w:cs="Garamond"/>
          <w:spacing w:val="-2"/>
        </w:rPr>
        <w:t xml:space="preserve"> </w:t>
      </w:r>
      <w:r w:rsidRPr="00250CBB">
        <w:rPr>
          <w:rFonts w:cs="Garamond"/>
        </w:rPr>
        <w:t>in</w:t>
      </w:r>
      <w:r w:rsidRPr="00250CBB">
        <w:rPr>
          <w:rFonts w:cs="Garamond"/>
          <w:spacing w:val="-2"/>
        </w:rPr>
        <w:t xml:space="preserve"> </w:t>
      </w:r>
      <w:r w:rsidRPr="00250CBB">
        <w:rPr>
          <w:rFonts w:cs="Garamond"/>
          <w:spacing w:val="1"/>
        </w:rPr>
        <w:t>s</w:t>
      </w:r>
      <w:r w:rsidRPr="00250CBB">
        <w:rPr>
          <w:rFonts w:cs="Garamond"/>
          <w:spacing w:val="-3"/>
        </w:rPr>
        <w:t>i</w:t>
      </w:r>
      <w:r w:rsidRPr="00250CBB">
        <w:rPr>
          <w:rFonts w:cs="Garamond"/>
        </w:rPr>
        <w:t>cure</w:t>
      </w:r>
      <w:r w:rsidRPr="00250CBB">
        <w:rPr>
          <w:rFonts w:cs="Garamond"/>
          <w:spacing w:val="1"/>
        </w:rPr>
        <w:t>z</w:t>
      </w:r>
      <w:r w:rsidRPr="00250CBB">
        <w:rPr>
          <w:rFonts w:cs="Garamond"/>
          <w:spacing w:val="-2"/>
        </w:rPr>
        <w:t>z</w:t>
      </w:r>
      <w:r w:rsidRPr="00250CBB">
        <w:rPr>
          <w:rFonts w:cs="Garamond"/>
        </w:rPr>
        <w:t>a</w:t>
      </w:r>
      <w:r w:rsidRPr="00250CBB">
        <w:rPr>
          <w:rFonts w:cs="Garamond"/>
          <w:spacing w:val="-2"/>
        </w:rPr>
        <w:t xml:space="preserve"> </w:t>
      </w:r>
      <w:r w:rsidRPr="00250CBB">
        <w:rPr>
          <w:rFonts w:cs="Garamond"/>
        </w:rPr>
        <w:t>e</w:t>
      </w:r>
      <w:r w:rsidRPr="00250CBB">
        <w:rPr>
          <w:rFonts w:cs="Garamond"/>
          <w:spacing w:val="-1"/>
        </w:rPr>
        <w:t xml:space="preserve"> </w:t>
      </w:r>
      <w:r w:rsidRPr="00250CBB">
        <w:rPr>
          <w:rFonts w:cs="Garamond"/>
          <w:spacing w:val="1"/>
        </w:rPr>
        <w:t>a</w:t>
      </w:r>
      <w:r w:rsidRPr="00250CBB">
        <w:rPr>
          <w:rFonts w:cs="Garamond"/>
          <w:spacing w:val="-3"/>
        </w:rPr>
        <w:t>n</w:t>
      </w:r>
      <w:r w:rsidRPr="00250CBB">
        <w:rPr>
          <w:rFonts w:cs="Garamond"/>
        </w:rPr>
        <w:t>ali</w:t>
      </w:r>
      <w:r w:rsidRPr="00250CBB">
        <w:rPr>
          <w:rFonts w:cs="Garamond"/>
          <w:spacing w:val="-1"/>
        </w:rPr>
        <w:t>s</w:t>
      </w:r>
      <w:r w:rsidRPr="00250CBB">
        <w:rPr>
          <w:rFonts w:cs="Garamond"/>
        </w:rPr>
        <w:t>i</w:t>
      </w:r>
      <w:r w:rsidRPr="00250CBB">
        <w:rPr>
          <w:rFonts w:cs="Garamond"/>
          <w:spacing w:val="-2"/>
        </w:rPr>
        <w:t xml:space="preserve"> </w:t>
      </w:r>
      <w:r w:rsidRPr="00250CBB">
        <w:rPr>
          <w:rFonts w:cs="Garamond"/>
        </w:rPr>
        <w:t>del</w:t>
      </w:r>
      <w:r w:rsidRPr="00250CBB">
        <w:rPr>
          <w:rFonts w:cs="Garamond"/>
          <w:spacing w:val="-2"/>
        </w:rPr>
        <w:t xml:space="preserve"> </w:t>
      </w:r>
      <w:r w:rsidRPr="00250CBB">
        <w:rPr>
          <w:rFonts w:cs="Garamond"/>
        </w:rPr>
        <w:t>rischio.</w:t>
      </w:r>
    </w:p>
    <w:p w:rsidR="00DC52BC" w:rsidRPr="00250CBB" w:rsidRDefault="00DC52BC" w:rsidP="00DC52BC">
      <w:pPr>
        <w:widowControl w:val="0"/>
        <w:numPr>
          <w:ilvl w:val="0"/>
          <w:numId w:val="29"/>
        </w:numPr>
        <w:tabs>
          <w:tab w:val="left" w:pos="383"/>
        </w:tabs>
        <w:kinsoku w:val="0"/>
        <w:overflowPunct w:val="0"/>
        <w:autoSpaceDE w:val="0"/>
        <w:autoSpaceDN w:val="0"/>
        <w:adjustRightInd w:val="0"/>
        <w:spacing w:before="60" w:after="0" w:line="240" w:lineRule="auto"/>
        <w:ind w:firstLine="0"/>
        <w:rPr>
          <w:rFonts w:cs="Cambria"/>
          <w:b/>
          <w:bCs/>
          <w:spacing w:val="1"/>
          <w:sz w:val="26"/>
          <w:szCs w:val="26"/>
        </w:rPr>
      </w:pPr>
      <w:r w:rsidRPr="00250CBB">
        <w:rPr>
          <w:rFonts w:cs="Cambria"/>
          <w:b/>
          <w:bCs/>
          <w:spacing w:val="1"/>
          <w:sz w:val="26"/>
          <w:szCs w:val="26"/>
        </w:rPr>
        <w:t>Conservazione dei dati</w:t>
      </w:r>
    </w:p>
    <w:p w:rsidR="00DC52BC" w:rsidRPr="00250CBB" w:rsidRDefault="00DC52BC" w:rsidP="00DC52BC">
      <w:pPr>
        <w:kinsoku w:val="0"/>
        <w:overflowPunct w:val="0"/>
        <w:spacing w:before="77"/>
        <w:jc w:val="both"/>
        <w:rPr>
          <w:rFonts w:cs="Garamond"/>
        </w:rPr>
      </w:pPr>
      <w:r w:rsidRPr="00250CBB">
        <w:rPr>
          <w:rFonts w:cs="Garamond"/>
        </w:rPr>
        <w:t xml:space="preserve">I dati del rilevamento </w:t>
      </w:r>
      <w:r w:rsidR="00E13112">
        <w:rPr>
          <w:rFonts w:cs="Garamond"/>
        </w:rPr>
        <w:t xml:space="preserve">del Green Pass </w:t>
      </w:r>
      <w:r w:rsidR="00A92F0F">
        <w:rPr>
          <w:rFonts w:cs="Garamond"/>
        </w:rPr>
        <w:t>non sono conservati dall’istituto in alcun modo.</w:t>
      </w:r>
      <w:r w:rsidR="00E13112" w:rsidRPr="00E13112">
        <w:t xml:space="preserve"> </w:t>
      </w:r>
      <w:r w:rsidR="00E13112" w:rsidRPr="00E13112">
        <w:rPr>
          <w:rFonts w:cs="Garamond"/>
        </w:rPr>
        <w:t xml:space="preserve">I dati </w:t>
      </w:r>
      <w:r w:rsidR="00E13112">
        <w:rPr>
          <w:rFonts w:cs="Garamond"/>
        </w:rPr>
        <w:t>dei certificati di esenzione</w:t>
      </w:r>
      <w:r w:rsidR="00E13112" w:rsidRPr="00E13112">
        <w:rPr>
          <w:rFonts w:cs="Garamond"/>
        </w:rPr>
        <w:t xml:space="preserve"> verranno conservati dall’istituto scolastico per il periodo di tempo necessario a</w:t>
      </w:r>
      <w:r w:rsidR="00E13112">
        <w:rPr>
          <w:rFonts w:cs="Garamond"/>
        </w:rPr>
        <w:t>ll’espletame</w:t>
      </w:r>
      <w:r w:rsidR="00B74AC0">
        <w:rPr>
          <w:rFonts w:cs="Garamond"/>
        </w:rPr>
        <w:t xml:space="preserve">nto delle procedure di </w:t>
      </w:r>
      <w:proofErr w:type="gramStart"/>
      <w:r w:rsidR="00B74AC0">
        <w:rPr>
          <w:rFonts w:cs="Garamond"/>
        </w:rPr>
        <w:t>verifica  di</w:t>
      </w:r>
      <w:proofErr w:type="gramEnd"/>
      <w:r w:rsidR="00B74AC0">
        <w:rPr>
          <w:rFonts w:cs="Garamond"/>
        </w:rPr>
        <w:t xml:space="preserve"> regolarità e del permanere dei soggetti detentori presso i locali dell’istituzione scolastica.</w:t>
      </w:r>
    </w:p>
    <w:p w:rsidR="00DC52BC" w:rsidRPr="00250CBB" w:rsidRDefault="00DC52BC" w:rsidP="00DC52BC">
      <w:pPr>
        <w:widowControl w:val="0"/>
        <w:numPr>
          <w:ilvl w:val="0"/>
          <w:numId w:val="29"/>
        </w:numPr>
        <w:tabs>
          <w:tab w:val="left" w:pos="383"/>
        </w:tabs>
        <w:kinsoku w:val="0"/>
        <w:overflowPunct w:val="0"/>
        <w:autoSpaceDE w:val="0"/>
        <w:autoSpaceDN w:val="0"/>
        <w:adjustRightInd w:val="0"/>
        <w:spacing w:before="60" w:after="0" w:line="240" w:lineRule="auto"/>
        <w:ind w:firstLine="0"/>
        <w:rPr>
          <w:rFonts w:cs="Cambria"/>
          <w:b/>
          <w:bCs/>
          <w:spacing w:val="1"/>
          <w:sz w:val="26"/>
          <w:szCs w:val="26"/>
        </w:rPr>
      </w:pPr>
      <w:r w:rsidRPr="00250CBB">
        <w:rPr>
          <w:rFonts w:cs="Cambria"/>
          <w:b/>
          <w:bCs/>
          <w:spacing w:val="1"/>
          <w:sz w:val="26"/>
          <w:szCs w:val="26"/>
        </w:rPr>
        <w:t>Obbligatorietà del conferimento dei dati</w:t>
      </w:r>
    </w:p>
    <w:p w:rsidR="00DC52BC" w:rsidRPr="00250CBB" w:rsidRDefault="00DC52BC" w:rsidP="00DC52BC">
      <w:pPr>
        <w:kinsoku w:val="0"/>
        <w:overflowPunct w:val="0"/>
        <w:spacing w:before="45"/>
        <w:jc w:val="both"/>
        <w:rPr>
          <w:rFonts w:cs="Garamond"/>
        </w:rPr>
      </w:pPr>
      <w:r w:rsidRPr="00250CBB">
        <w:rPr>
          <w:rFonts w:cs="Garamond"/>
          <w:spacing w:val="-1"/>
        </w:rPr>
        <w:t>I</w:t>
      </w:r>
      <w:r w:rsidRPr="00250CBB">
        <w:rPr>
          <w:rFonts w:cs="Garamond"/>
        </w:rPr>
        <w:t>l confe</w:t>
      </w:r>
      <w:r w:rsidRPr="00250CBB">
        <w:rPr>
          <w:rFonts w:cs="Garamond"/>
          <w:spacing w:val="-1"/>
        </w:rPr>
        <w:t>r</w:t>
      </w:r>
      <w:r w:rsidRPr="00250CBB">
        <w:rPr>
          <w:rFonts w:cs="Garamond"/>
        </w:rPr>
        <w:t>imento dei dati è</w:t>
      </w:r>
      <w:r w:rsidRPr="00250CBB">
        <w:rPr>
          <w:rFonts w:cs="Garamond"/>
          <w:spacing w:val="-2"/>
        </w:rPr>
        <w:t xml:space="preserve"> </w:t>
      </w:r>
      <w:r w:rsidRPr="00250CBB">
        <w:rPr>
          <w:rFonts w:cs="Garamond"/>
        </w:rPr>
        <w:t>obbligato</w:t>
      </w:r>
      <w:r w:rsidRPr="00250CBB">
        <w:rPr>
          <w:rFonts w:cs="Garamond"/>
          <w:spacing w:val="-2"/>
        </w:rPr>
        <w:t>r</w:t>
      </w:r>
      <w:r w:rsidRPr="00250CBB">
        <w:rPr>
          <w:rFonts w:cs="Garamond"/>
        </w:rPr>
        <w:t>io e non è richi</w:t>
      </w:r>
      <w:r w:rsidRPr="00250CBB">
        <w:rPr>
          <w:rFonts w:cs="Garamond"/>
          <w:spacing w:val="-2"/>
        </w:rPr>
        <w:t>e</w:t>
      </w:r>
      <w:r w:rsidRPr="00250CBB">
        <w:rPr>
          <w:rFonts w:cs="Garamond"/>
        </w:rPr>
        <w:t>sto il con</w:t>
      </w:r>
      <w:r w:rsidRPr="00250CBB">
        <w:rPr>
          <w:rFonts w:cs="Garamond"/>
          <w:spacing w:val="-2"/>
        </w:rPr>
        <w:t>s</w:t>
      </w:r>
      <w:r w:rsidRPr="00250CBB">
        <w:rPr>
          <w:rFonts w:cs="Garamond"/>
        </w:rPr>
        <w:t>en</w:t>
      </w:r>
      <w:r w:rsidRPr="00250CBB">
        <w:rPr>
          <w:rFonts w:cs="Garamond"/>
          <w:spacing w:val="1"/>
        </w:rPr>
        <w:t>s</w:t>
      </w:r>
      <w:r w:rsidRPr="00250CBB">
        <w:rPr>
          <w:rFonts w:cs="Garamond"/>
        </w:rPr>
        <w:t>o d</w:t>
      </w:r>
      <w:r w:rsidRPr="00250CBB">
        <w:rPr>
          <w:rFonts w:cs="Garamond"/>
          <w:spacing w:val="-2"/>
        </w:rPr>
        <w:t>e</w:t>
      </w:r>
      <w:r w:rsidRPr="00250CBB">
        <w:rPr>
          <w:rFonts w:cs="Garamond"/>
        </w:rPr>
        <w:t>ll’inter</w:t>
      </w:r>
      <w:r w:rsidRPr="00250CBB">
        <w:rPr>
          <w:rFonts w:cs="Garamond"/>
          <w:spacing w:val="-2"/>
        </w:rPr>
        <w:t>es</w:t>
      </w:r>
      <w:r w:rsidRPr="00250CBB">
        <w:rPr>
          <w:rFonts w:cs="Garamond"/>
        </w:rPr>
        <w:t xml:space="preserve">sato per il loro </w:t>
      </w:r>
      <w:r w:rsidRPr="00250CBB">
        <w:rPr>
          <w:rFonts w:cs="Garamond"/>
          <w:w w:val="95"/>
        </w:rPr>
        <w:t>t</w:t>
      </w:r>
      <w:r w:rsidRPr="00250CBB">
        <w:rPr>
          <w:rFonts w:cs="Garamond"/>
          <w:spacing w:val="-2"/>
          <w:w w:val="95"/>
        </w:rPr>
        <w:t>r</w:t>
      </w:r>
      <w:r w:rsidRPr="00250CBB">
        <w:rPr>
          <w:rFonts w:cs="Garamond"/>
          <w:w w:val="95"/>
        </w:rPr>
        <w:t>at</w:t>
      </w:r>
      <w:r w:rsidRPr="00250CBB">
        <w:rPr>
          <w:rFonts w:cs="Garamond"/>
          <w:spacing w:val="-1"/>
          <w:w w:val="95"/>
        </w:rPr>
        <w:t>t</w:t>
      </w:r>
      <w:r w:rsidRPr="00250CBB">
        <w:rPr>
          <w:rFonts w:cs="Garamond"/>
          <w:w w:val="95"/>
        </w:rPr>
        <w:t>amento.</w:t>
      </w:r>
    </w:p>
    <w:p w:rsidR="00DC52BC" w:rsidRPr="00250CBB" w:rsidRDefault="00DC52BC" w:rsidP="00DC52BC">
      <w:pPr>
        <w:widowControl w:val="0"/>
        <w:numPr>
          <w:ilvl w:val="0"/>
          <w:numId w:val="29"/>
        </w:numPr>
        <w:tabs>
          <w:tab w:val="left" w:pos="383"/>
        </w:tabs>
        <w:kinsoku w:val="0"/>
        <w:overflowPunct w:val="0"/>
        <w:autoSpaceDE w:val="0"/>
        <w:autoSpaceDN w:val="0"/>
        <w:adjustRightInd w:val="0"/>
        <w:spacing w:before="60" w:after="0" w:line="240" w:lineRule="auto"/>
        <w:ind w:firstLine="0"/>
        <w:rPr>
          <w:rFonts w:cs="Cambria"/>
          <w:b/>
          <w:bCs/>
          <w:spacing w:val="1"/>
          <w:sz w:val="26"/>
          <w:szCs w:val="26"/>
        </w:rPr>
      </w:pPr>
      <w:r w:rsidRPr="00250CBB">
        <w:rPr>
          <w:rFonts w:cs="Cambria"/>
          <w:b/>
          <w:bCs/>
          <w:spacing w:val="1"/>
          <w:sz w:val="26"/>
          <w:szCs w:val="26"/>
        </w:rPr>
        <w:t>Personale autorizzato al trattamento</w:t>
      </w:r>
    </w:p>
    <w:p w:rsidR="00DC52BC" w:rsidRPr="00250CBB" w:rsidRDefault="00DC52BC" w:rsidP="00DC52BC">
      <w:pPr>
        <w:kinsoku w:val="0"/>
        <w:overflowPunct w:val="0"/>
        <w:spacing w:before="45" w:line="275" w:lineRule="auto"/>
        <w:jc w:val="both"/>
        <w:rPr>
          <w:rFonts w:cs="Garamond"/>
        </w:rPr>
      </w:pPr>
      <w:r w:rsidRPr="00250CBB">
        <w:rPr>
          <w:rFonts w:cs="Garamond"/>
        </w:rPr>
        <w:t>I</w:t>
      </w:r>
      <w:r w:rsidRPr="00250CBB">
        <w:rPr>
          <w:rFonts w:cs="Garamond"/>
          <w:spacing w:val="12"/>
        </w:rPr>
        <w:t xml:space="preserve"> </w:t>
      </w:r>
      <w:r w:rsidRPr="00250CBB">
        <w:rPr>
          <w:rFonts w:cs="Garamond"/>
          <w:spacing w:val="1"/>
        </w:rPr>
        <w:t>s</w:t>
      </w:r>
      <w:r w:rsidRPr="00250CBB">
        <w:rPr>
          <w:rFonts w:cs="Garamond"/>
        </w:rPr>
        <w:t>oggetti</w:t>
      </w:r>
      <w:r w:rsidRPr="00250CBB">
        <w:rPr>
          <w:rFonts w:cs="Garamond"/>
          <w:spacing w:val="13"/>
        </w:rPr>
        <w:t xml:space="preserve"> </w:t>
      </w:r>
      <w:r w:rsidRPr="00250CBB">
        <w:rPr>
          <w:rFonts w:cs="Garamond"/>
        </w:rPr>
        <w:t>interni</w:t>
      </w:r>
      <w:r w:rsidRPr="00250CBB">
        <w:rPr>
          <w:rFonts w:cs="Garamond"/>
          <w:spacing w:val="13"/>
        </w:rPr>
        <w:t xml:space="preserve"> </w:t>
      </w:r>
      <w:r w:rsidRPr="00250CBB">
        <w:rPr>
          <w:rFonts w:cs="Garamond"/>
        </w:rPr>
        <w:t>c</w:t>
      </w:r>
      <w:r w:rsidRPr="00250CBB">
        <w:rPr>
          <w:rFonts w:cs="Garamond"/>
          <w:spacing w:val="-2"/>
        </w:rPr>
        <w:t>h</w:t>
      </w:r>
      <w:r w:rsidRPr="00250CBB">
        <w:rPr>
          <w:rFonts w:cs="Garamond"/>
        </w:rPr>
        <w:t>e</w:t>
      </w:r>
      <w:r w:rsidRPr="00250CBB">
        <w:rPr>
          <w:rFonts w:cs="Garamond"/>
          <w:spacing w:val="14"/>
        </w:rPr>
        <w:t xml:space="preserve"> </w:t>
      </w:r>
      <w:r w:rsidRPr="00250CBB">
        <w:rPr>
          <w:rFonts w:cs="Garamond"/>
        </w:rPr>
        <w:t>po</w:t>
      </w:r>
      <w:r w:rsidRPr="00250CBB">
        <w:rPr>
          <w:rFonts w:cs="Garamond"/>
          <w:spacing w:val="-2"/>
        </w:rPr>
        <w:t>ss</w:t>
      </w:r>
      <w:r w:rsidRPr="00250CBB">
        <w:rPr>
          <w:rFonts w:cs="Garamond"/>
          <w:spacing w:val="1"/>
        </w:rPr>
        <w:t>o</w:t>
      </w:r>
      <w:r w:rsidRPr="00250CBB">
        <w:rPr>
          <w:rFonts w:cs="Garamond"/>
        </w:rPr>
        <w:t>no</w:t>
      </w:r>
      <w:r w:rsidRPr="00250CBB">
        <w:rPr>
          <w:rFonts w:cs="Garamond"/>
          <w:spacing w:val="14"/>
        </w:rPr>
        <w:t xml:space="preserve"> </w:t>
      </w:r>
      <w:r w:rsidRPr="00250CBB">
        <w:rPr>
          <w:rFonts w:cs="Garamond"/>
        </w:rPr>
        <w:t>avere</w:t>
      </w:r>
      <w:r w:rsidRPr="00250CBB">
        <w:rPr>
          <w:rFonts w:cs="Garamond"/>
          <w:spacing w:val="13"/>
        </w:rPr>
        <w:t xml:space="preserve"> </w:t>
      </w:r>
      <w:r w:rsidRPr="00250CBB">
        <w:rPr>
          <w:rFonts w:cs="Garamond"/>
          <w:spacing w:val="-2"/>
        </w:rPr>
        <w:t>a</w:t>
      </w:r>
      <w:r w:rsidRPr="00250CBB">
        <w:rPr>
          <w:rFonts w:cs="Garamond"/>
        </w:rPr>
        <w:t>c</w:t>
      </w:r>
      <w:r w:rsidRPr="00250CBB">
        <w:rPr>
          <w:rFonts w:cs="Garamond"/>
          <w:spacing w:val="1"/>
        </w:rPr>
        <w:t>c</w:t>
      </w:r>
      <w:r w:rsidRPr="00250CBB">
        <w:rPr>
          <w:rFonts w:cs="Garamond"/>
          <w:spacing w:val="-2"/>
        </w:rPr>
        <w:t>e</w:t>
      </w:r>
      <w:r w:rsidRPr="00250CBB">
        <w:rPr>
          <w:rFonts w:cs="Garamond"/>
        </w:rPr>
        <w:t>sso</w:t>
      </w:r>
      <w:r w:rsidRPr="00250CBB">
        <w:rPr>
          <w:rFonts w:cs="Garamond"/>
          <w:spacing w:val="10"/>
        </w:rPr>
        <w:t xml:space="preserve"> </w:t>
      </w:r>
      <w:r w:rsidRPr="00250CBB">
        <w:rPr>
          <w:rFonts w:cs="Garamond"/>
        </w:rPr>
        <w:t>ai</w:t>
      </w:r>
      <w:r w:rsidRPr="00250CBB">
        <w:rPr>
          <w:rFonts w:cs="Garamond"/>
          <w:spacing w:val="13"/>
        </w:rPr>
        <w:t xml:space="preserve"> </w:t>
      </w:r>
      <w:r w:rsidRPr="00250CBB">
        <w:rPr>
          <w:rFonts w:cs="Garamond"/>
          <w:spacing w:val="-3"/>
        </w:rPr>
        <w:t>d</w:t>
      </w:r>
      <w:r w:rsidRPr="00250CBB">
        <w:rPr>
          <w:rFonts w:cs="Garamond"/>
        </w:rPr>
        <w:t>ati</w:t>
      </w:r>
      <w:r w:rsidRPr="00250CBB">
        <w:rPr>
          <w:rFonts w:cs="Garamond"/>
          <w:spacing w:val="11"/>
        </w:rPr>
        <w:t xml:space="preserve"> </w:t>
      </w:r>
      <w:r w:rsidRPr="00250CBB">
        <w:rPr>
          <w:rFonts w:cs="Garamond"/>
        </w:rPr>
        <w:t>personali</w:t>
      </w:r>
      <w:r w:rsidRPr="00250CBB">
        <w:rPr>
          <w:rFonts w:cs="Garamond"/>
          <w:spacing w:val="13"/>
        </w:rPr>
        <w:t xml:space="preserve"> </w:t>
      </w:r>
      <w:r w:rsidRPr="00250CBB">
        <w:rPr>
          <w:rFonts w:cs="Garamond"/>
          <w:spacing w:val="-2"/>
        </w:rPr>
        <w:t>a</w:t>
      </w:r>
      <w:r w:rsidRPr="00250CBB">
        <w:rPr>
          <w:rFonts w:cs="Garamond"/>
        </w:rPr>
        <w:t>cqu</w:t>
      </w:r>
      <w:r w:rsidRPr="00250CBB">
        <w:rPr>
          <w:rFonts w:cs="Garamond"/>
          <w:spacing w:val="-2"/>
        </w:rPr>
        <w:t>i</w:t>
      </w:r>
      <w:r w:rsidRPr="00250CBB">
        <w:rPr>
          <w:rFonts w:cs="Garamond"/>
        </w:rPr>
        <w:t>siti</w:t>
      </w:r>
      <w:r w:rsidRPr="00250CBB">
        <w:rPr>
          <w:rFonts w:cs="Garamond"/>
          <w:spacing w:val="13"/>
        </w:rPr>
        <w:t xml:space="preserve"> </w:t>
      </w:r>
      <w:r w:rsidRPr="00250CBB">
        <w:rPr>
          <w:rFonts w:cs="Garamond"/>
        </w:rPr>
        <w:t>dall’</w:t>
      </w:r>
      <w:r w:rsidRPr="00250CBB">
        <w:rPr>
          <w:rFonts w:cs="Garamond"/>
          <w:spacing w:val="-3"/>
        </w:rPr>
        <w:t>i</w:t>
      </w:r>
      <w:r w:rsidRPr="00250CBB">
        <w:rPr>
          <w:rFonts w:cs="Garamond"/>
        </w:rPr>
        <w:t>st</w:t>
      </w:r>
      <w:r w:rsidRPr="00250CBB">
        <w:rPr>
          <w:rFonts w:cs="Garamond"/>
          <w:spacing w:val="-3"/>
        </w:rPr>
        <w:t>i</w:t>
      </w:r>
      <w:r w:rsidRPr="00250CBB">
        <w:rPr>
          <w:rFonts w:cs="Garamond"/>
        </w:rPr>
        <w:t>tu</w:t>
      </w:r>
      <w:r w:rsidRPr="00250CBB">
        <w:rPr>
          <w:rFonts w:cs="Garamond"/>
          <w:spacing w:val="-1"/>
        </w:rPr>
        <w:t>t</w:t>
      </w:r>
      <w:r w:rsidRPr="00250CBB">
        <w:rPr>
          <w:rFonts w:cs="Garamond"/>
        </w:rPr>
        <w:t>o</w:t>
      </w:r>
      <w:r w:rsidRPr="00250CBB">
        <w:rPr>
          <w:rFonts w:cs="Garamond"/>
          <w:spacing w:val="13"/>
        </w:rPr>
        <w:t xml:space="preserve"> </w:t>
      </w:r>
      <w:r w:rsidRPr="00250CBB">
        <w:rPr>
          <w:rFonts w:cs="Garamond"/>
        </w:rPr>
        <w:t>scol</w:t>
      </w:r>
      <w:r w:rsidRPr="00250CBB">
        <w:rPr>
          <w:rFonts w:cs="Garamond"/>
          <w:spacing w:val="-2"/>
        </w:rPr>
        <w:t>a</w:t>
      </w:r>
      <w:r w:rsidRPr="00250CBB">
        <w:rPr>
          <w:rFonts w:cs="Garamond"/>
        </w:rPr>
        <w:t>stico</w:t>
      </w:r>
      <w:r w:rsidRPr="00250CBB">
        <w:rPr>
          <w:rFonts w:cs="Garamond"/>
          <w:spacing w:val="13"/>
        </w:rPr>
        <w:t xml:space="preserve"> </w:t>
      </w:r>
      <w:r w:rsidRPr="00250CBB">
        <w:rPr>
          <w:rFonts w:cs="Garamond"/>
        </w:rPr>
        <w:t>per</w:t>
      </w:r>
      <w:r w:rsidRPr="00250CBB">
        <w:rPr>
          <w:rFonts w:cs="Garamond"/>
          <w:spacing w:val="14"/>
        </w:rPr>
        <w:t xml:space="preserve"> </w:t>
      </w:r>
      <w:r w:rsidRPr="00250CBB">
        <w:rPr>
          <w:rFonts w:cs="Garamond"/>
        </w:rPr>
        <w:t>g</w:t>
      </w:r>
      <w:r w:rsidRPr="00250CBB">
        <w:rPr>
          <w:rFonts w:cs="Garamond"/>
          <w:spacing w:val="-2"/>
        </w:rPr>
        <w:t>l</w:t>
      </w:r>
      <w:r w:rsidRPr="00250CBB">
        <w:rPr>
          <w:rFonts w:cs="Garamond"/>
        </w:rPr>
        <w:t>i adempim</w:t>
      </w:r>
      <w:r w:rsidRPr="00250CBB">
        <w:rPr>
          <w:rFonts w:cs="Garamond"/>
          <w:spacing w:val="1"/>
        </w:rPr>
        <w:t>e</w:t>
      </w:r>
      <w:r w:rsidRPr="00250CBB">
        <w:rPr>
          <w:rFonts w:cs="Garamond"/>
        </w:rPr>
        <w:t>nti</w:t>
      </w:r>
      <w:r w:rsidRPr="00250CBB">
        <w:rPr>
          <w:rFonts w:cs="Garamond"/>
          <w:spacing w:val="40"/>
        </w:rPr>
        <w:t xml:space="preserve"> </w:t>
      </w:r>
      <w:r w:rsidRPr="00250CBB">
        <w:rPr>
          <w:rFonts w:cs="Garamond"/>
        </w:rPr>
        <w:t>prev</w:t>
      </w:r>
      <w:r w:rsidRPr="00250CBB">
        <w:rPr>
          <w:rFonts w:cs="Garamond"/>
          <w:spacing w:val="-2"/>
        </w:rPr>
        <w:t>i</w:t>
      </w:r>
      <w:r w:rsidRPr="00250CBB">
        <w:rPr>
          <w:rFonts w:cs="Garamond"/>
          <w:spacing w:val="1"/>
        </w:rPr>
        <w:t>s</w:t>
      </w:r>
      <w:r w:rsidRPr="00250CBB">
        <w:rPr>
          <w:rFonts w:cs="Garamond"/>
        </w:rPr>
        <w:t>ti</w:t>
      </w:r>
      <w:r w:rsidRPr="00250CBB">
        <w:rPr>
          <w:rFonts w:cs="Garamond"/>
          <w:spacing w:val="40"/>
        </w:rPr>
        <w:t xml:space="preserve"> </w:t>
      </w:r>
      <w:r w:rsidRPr="00250CBB">
        <w:rPr>
          <w:rFonts w:cs="Garamond"/>
          <w:spacing w:val="-3"/>
        </w:rPr>
        <w:t>d</w:t>
      </w:r>
      <w:r w:rsidRPr="00250CBB">
        <w:rPr>
          <w:rFonts w:cs="Garamond"/>
        </w:rPr>
        <w:t>al</w:t>
      </w:r>
      <w:r w:rsidRPr="00250CBB">
        <w:rPr>
          <w:rFonts w:cs="Garamond"/>
          <w:spacing w:val="39"/>
        </w:rPr>
        <w:t xml:space="preserve"> </w:t>
      </w:r>
      <w:r w:rsidRPr="00250CBB">
        <w:rPr>
          <w:rFonts w:cs="Garamond"/>
        </w:rPr>
        <w:t>De</w:t>
      </w:r>
      <w:r w:rsidRPr="00250CBB">
        <w:rPr>
          <w:rFonts w:cs="Garamond"/>
          <w:spacing w:val="1"/>
        </w:rPr>
        <w:t>c</w:t>
      </w:r>
      <w:r w:rsidRPr="00250CBB">
        <w:rPr>
          <w:rFonts w:cs="Garamond"/>
        </w:rPr>
        <w:t>reto</w:t>
      </w:r>
      <w:r w:rsidRPr="00250CBB">
        <w:rPr>
          <w:rFonts w:cs="Garamond"/>
          <w:spacing w:val="39"/>
        </w:rPr>
        <w:t xml:space="preserve"> </w:t>
      </w:r>
      <w:r w:rsidR="00A92F0F">
        <w:rPr>
          <w:rFonts w:cs="Garamond"/>
          <w:spacing w:val="-3"/>
        </w:rPr>
        <w:t>122</w:t>
      </w:r>
      <w:r w:rsidRPr="00250CBB">
        <w:rPr>
          <w:rFonts w:cs="Garamond"/>
        </w:rPr>
        <w:t>/2021</w:t>
      </w:r>
      <w:r w:rsidRPr="00250CBB">
        <w:rPr>
          <w:rFonts w:cs="Garamond"/>
          <w:spacing w:val="38"/>
        </w:rPr>
        <w:t xml:space="preserve"> </w:t>
      </w:r>
      <w:r w:rsidRPr="00250CBB">
        <w:rPr>
          <w:rFonts w:cs="Garamond"/>
          <w:spacing w:val="1"/>
        </w:rPr>
        <w:t>s</w:t>
      </w:r>
      <w:r w:rsidRPr="00250CBB">
        <w:rPr>
          <w:rFonts w:cs="Garamond"/>
        </w:rPr>
        <w:t>ono</w:t>
      </w:r>
      <w:r w:rsidRPr="00250CBB">
        <w:rPr>
          <w:rFonts w:cs="Garamond"/>
          <w:spacing w:val="38"/>
        </w:rPr>
        <w:t xml:space="preserve"> </w:t>
      </w:r>
      <w:r w:rsidRPr="00250CBB">
        <w:rPr>
          <w:rFonts w:cs="Garamond"/>
        </w:rPr>
        <w:t>il</w:t>
      </w:r>
      <w:r w:rsidRPr="00250CBB">
        <w:rPr>
          <w:rFonts w:cs="Garamond"/>
          <w:spacing w:val="40"/>
        </w:rPr>
        <w:t xml:space="preserve"> </w:t>
      </w:r>
      <w:r w:rsidRPr="00250CBB">
        <w:rPr>
          <w:rFonts w:cs="Garamond"/>
        </w:rPr>
        <w:t>dirigen</w:t>
      </w:r>
      <w:r w:rsidRPr="00250CBB">
        <w:rPr>
          <w:rFonts w:cs="Garamond"/>
          <w:spacing w:val="-3"/>
        </w:rPr>
        <w:t>t</w:t>
      </w:r>
      <w:r w:rsidRPr="00250CBB">
        <w:rPr>
          <w:rFonts w:cs="Garamond"/>
        </w:rPr>
        <w:t>e</w:t>
      </w:r>
      <w:r w:rsidRPr="00250CBB">
        <w:rPr>
          <w:rFonts w:cs="Garamond"/>
          <w:spacing w:val="39"/>
        </w:rPr>
        <w:t xml:space="preserve"> </w:t>
      </w:r>
      <w:r w:rsidRPr="00250CBB">
        <w:rPr>
          <w:rFonts w:cs="Garamond"/>
          <w:spacing w:val="1"/>
        </w:rPr>
        <w:t>s</w:t>
      </w:r>
      <w:r w:rsidRPr="00250CBB">
        <w:rPr>
          <w:rFonts w:cs="Garamond"/>
        </w:rPr>
        <w:t>col</w:t>
      </w:r>
      <w:r w:rsidRPr="00250CBB">
        <w:rPr>
          <w:rFonts w:cs="Garamond"/>
          <w:spacing w:val="-2"/>
        </w:rPr>
        <w:t>a</w:t>
      </w:r>
      <w:r w:rsidRPr="00250CBB">
        <w:rPr>
          <w:rFonts w:cs="Garamond"/>
          <w:spacing w:val="1"/>
        </w:rPr>
        <w:t>s</w:t>
      </w:r>
      <w:r w:rsidRPr="00250CBB">
        <w:rPr>
          <w:rFonts w:cs="Garamond"/>
        </w:rPr>
        <w:t>tico,</w:t>
      </w:r>
      <w:r w:rsidRPr="00250CBB">
        <w:rPr>
          <w:rFonts w:cs="Garamond"/>
          <w:spacing w:val="38"/>
        </w:rPr>
        <w:t xml:space="preserve"> </w:t>
      </w:r>
      <w:r w:rsidRPr="00250CBB">
        <w:rPr>
          <w:rFonts w:cs="Garamond"/>
        </w:rPr>
        <w:t>i</w:t>
      </w:r>
      <w:r w:rsidRPr="00250CBB">
        <w:rPr>
          <w:rFonts w:cs="Garamond"/>
          <w:spacing w:val="44"/>
        </w:rPr>
        <w:t xml:space="preserve"> </w:t>
      </w:r>
      <w:r w:rsidRPr="00250CBB">
        <w:rPr>
          <w:rFonts w:cs="Garamond"/>
        </w:rPr>
        <w:t>dele</w:t>
      </w:r>
      <w:r w:rsidRPr="00250CBB">
        <w:rPr>
          <w:rFonts w:cs="Garamond"/>
          <w:spacing w:val="1"/>
        </w:rPr>
        <w:t>g</w:t>
      </w:r>
      <w:r w:rsidRPr="00250CBB">
        <w:rPr>
          <w:rFonts w:cs="Garamond"/>
        </w:rPr>
        <w:t>ati</w:t>
      </w:r>
      <w:r w:rsidRPr="00250CBB">
        <w:rPr>
          <w:rFonts w:cs="Garamond"/>
          <w:spacing w:val="39"/>
        </w:rPr>
        <w:t xml:space="preserve"> </w:t>
      </w:r>
      <w:r w:rsidRPr="00250CBB">
        <w:rPr>
          <w:rFonts w:cs="Garamond"/>
        </w:rPr>
        <w:t>in</w:t>
      </w:r>
      <w:r w:rsidRPr="00250CBB">
        <w:rPr>
          <w:rFonts w:cs="Garamond"/>
          <w:spacing w:val="-2"/>
        </w:rPr>
        <w:t>c</w:t>
      </w:r>
      <w:r w:rsidRPr="00250CBB">
        <w:rPr>
          <w:rFonts w:cs="Garamond"/>
        </w:rPr>
        <w:t>aricati</w:t>
      </w:r>
      <w:r w:rsidRPr="00250CBB">
        <w:rPr>
          <w:rFonts w:cs="Garamond"/>
          <w:spacing w:val="41"/>
        </w:rPr>
        <w:t xml:space="preserve"> </w:t>
      </w:r>
      <w:r w:rsidRPr="00250CBB">
        <w:rPr>
          <w:rFonts w:cs="Garamond"/>
          <w:spacing w:val="-3"/>
        </w:rPr>
        <w:t>d</w:t>
      </w:r>
      <w:r w:rsidRPr="00250CBB">
        <w:rPr>
          <w:rFonts w:cs="Garamond"/>
        </w:rPr>
        <w:t>el</w:t>
      </w:r>
      <w:r w:rsidRPr="00250CBB">
        <w:rPr>
          <w:rFonts w:cs="Garamond"/>
          <w:w w:val="99"/>
        </w:rPr>
        <w:t xml:space="preserve"> </w:t>
      </w:r>
      <w:r w:rsidRPr="00250CBB">
        <w:rPr>
          <w:rFonts w:cs="Garamond"/>
        </w:rPr>
        <w:t>controllo</w:t>
      </w:r>
      <w:r w:rsidRPr="00250CBB">
        <w:rPr>
          <w:rFonts w:cs="Garamond"/>
          <w:spacing w:val="1"/>
        </w:rPr>
        <w:t xml:space="preserve"> </w:t>
      </w:r>
      <w:r w:rsidRPr="00250CBB">
        <w:rPr>
          <w:rFonts w:cs="Garamond"/>
        </w:rPr>
        <w:t>della</w:t>
      </w:r>
      <w:r w:rsidRPr="00250CBB">
        <w:rPr>
          <w:rFonts w:cs="Garamond"/>
          <w:spacing w:val="2"/>
        </w:rPr>
        <w:t xml:space="preserve"> </w:t>
      </w:r>
      <w:r w:rsidRPr="00250CBB">
        <w:rPr>
          <w:rFonts w:cs="Garamond"/>
        </w:rPr>
        <w:t>regolari</w:t>
      </w:r>
      <w:r w:rsidRPr="00250CBB">
        <w:rPr>
          <w:rFonts w:cs="Garamond"/>
          <w:spacing w:val="-1"/>
        </w:rPr>
        <w:t>t</w:t>
      </w:r>
      <w:r w:rsidRPr="00250CBB">
        <w:rPr>
          <w:rFonts w:cs="Garamond"/>
        </w:rPr>
        <w:t>à della</w:t>
      </w:r>
      <w:r w:rsidRPr="00250CBB">
        <w:rPr>
          <w:rFonts w:cs="Garamond"/>
          <w:spacing w:val="2"/>
        </w:rPr>
        <w:t xml:space="preserve"> </w:t>
      </w:r>
      <w:r w:rsidRPr="00250CBB">
        <w:rPr>
          <w:rFonts w:cs="Garamond"/>
        </w:rPr>
        <w:t>c</w:t>
      </w:r>
      <w:r w:rsidRPr="00250CBB">
        <w:rPr>
          <w:rFonts w:cs="Garamond"/>
          <w:spacing w:val="1"/>
        </w:rPr>
        <w:t>e</w:t>
      </w:r>
      <w:r w:rsidRPr="00250CBB">
        <w:rPr>
          <w:rFonts w:cs="Garamond"/>
        </w:rPr>
        <w:t>r</w:t>
      </w:r>
      <w:r w:rsidRPr="00250CBB">
        <w:rPr>
          <w:rFonts w:cs="Garamond"/>
          <w:spacing w:val="-2"/>
        </w:rPr>
        <w:t>t</w:t>
      </w:r>
      <w:r w:rsidRPr="00250CBB">
        <w:rPr>
          <w:rFonts w:cs="Garamond"/>
        </w:rPr>
        <w:t>ific</w:t>
      </w:r>
      <w:r w:rsidRPr="00250CBB">
        <w:rPr>
          <w:rFonts w:cs="Garamond"/>
          <w:spacing w:val="-1"/>
        </w:rPr>
        <w:t>a</w:t>
      </w:r>
      <w:r w:rsidRPr="00250CBB">
        <w:rPr>
          <w:rFonts w:cs="Garamond"/>
        </w:rPr>
        <w:t>zione</w:t>
      </w:r>
      <w:r w:rsidRPr="00250CBB">
        <w:rPr>
          <w:rFonts w:cs="Garamond"/>
          <w:spacing w:val="3"/>
        </w:rPr>
        <w:t xml:space="preserve"> </w:t>
      </w:r>
      <w:r w:rsidRPr="00250CBB">
        <w:rPr>
          <w:rFonts w:cs="Garamond"/>
        </w:rPr>
        <w:t>verde,</w:t>
      </w:r>
      <w:r w:rsidRPr="00250CBB">
        <w:rPr>
          <w:rFonts w:cs="Garamond"/>
          <w:spacing w:val="-1"/>
        </w:rPr>
        <w:t xml:space="preserve"> </w:t>
      </w:r>
      <w:r w:rsidRPr="00250CBB">
        <w:rPr>
          <w:rFonts w:cs="Garamond"/>
        </w:rPr>
        <w:t>gli</w:t>
      </w:r>
      <w:r w:rsidRPr="00250CBB">
        <w:rPr>
          <w:rFonts w:cs="Garamond"/>
          <w:spacing w:val="3"/>
        </w:rPr>
        <w:t xml:space="preserve"> </w:t>
      </w:r>
      <w:r w:rsidRPr="00250CBB">
        <w:rPr>
          <w:rFonts w:cs="Garamond"/>
        </w:rPr>
        <w:t>a</w:t>
      </w:r>
      <w:r w:rsidRPr="00250CBB">
        <w:rPr>
          <w:rFonts w:cs="Garamond"/>
          <w:spacing w:val="-2"/>
        </w:rPr>
        <w:t>s</w:t>
      </w:r>
      <w:r w:rsidRPr="00250CBB">
        <w:rPr>
          <w:rFonts w:cs="Garamond"/>
          <w:spacing w:val="1"/>
        </w:rPr>
        <w:t>s</w:t>
      </w:r>
      <w:r w:rsidRPr="00250CBB">
        <w:rPr>
          <w:rFonts w:cs="Garamond"/>
        </w:rPr>
        <w:t>i</w:t>
      </w:r>
      <w:r w:rsidRPr="00250CBB">
        <w:rPr>
          <w:rFonts w:cs="Garamond"/>
          <w:spacing w:val="1"/>
        </w:rPr>
        <w:t>s</w:t>
      </w:r>
      <w:r w:rsidRPr="00250CBB">
        <w:rPr>
          <w:rFonts w:cs="Garamond"/>
        </w:rPr>
        <w:t>tenti</w:t>
      </w:r>
      <w:r w:rsidRPr="00250CBB">
        <w:rPr>
          <w:rFonts w:cs="Garamond"/>
          <w:spacing w:val="1"/>
        </w:rPr>
        <w:t xml:space="preserve"> </w:t>
      </w:r>
      <w:r w:rsidRPr="00250CBB">
        <w:rPr>
          <w:rFonts w:cs="Garamond"/>
        </w:rPr>
        <w:t>ammin</w:t>
      </w:r>
      <w:r w:rsidRPr="00250CBB">
        <w:rPr>
          <w:rFonts w:cs="Garamond"/>
          <w:spacing w:val="-3"/>
        </w:rPr>
        <w:t>i</w:t>
      </w:r>
      <w:r w:rsidRPr="00250CBB">
        <w:rPr>
          <w:rFonts w:cs="Garamond"/>
          <w:spacing w:val="1"/>
        </w:rPr>
        <w:t>s</w:t>
      </w:r>
      <w:r w:rsidRPr="00250CBB">
        <w:rPr>
          <w:rFonts w:cs="Garamond"/>
        </w:rPr>
        <w:t>t</w:t>
      </w:r>
      <w:r w:rsidRPr="00250CBB">
        <w:rPr>
          <w:rFonts w:cs="Garamond"/>
          <w:spacing w:val="-2"/>
        </w:rPr>
        <w:t>r</w:t>
      </w:r>
      <w:r w:rsidRPr="00250CBB">
        <w:rPr>
          <w:rFonts w:cs="Garamond"/>
          <w:spacing w:val="7"/>
        </w:rPr>
        <w:t>a</w:t>
      </w:r>
      <w:r w:rsidRPr="00250CBB">
        <w:rPr>
          <w:rFonts w:cs="Garamond"/>
        </w:rPr>
        <w:t>ti</w:t>
      </w:r>
      <w:r w:rsidRPr="00250CBB">
        <w:rPr>
          <w:rFonts w:cs="Garamond"/>
          <w:spacing w:val="-3"/>
        </w:rPr>
        <w:t>v</w:t>
      </w:r>
      <w:r w:rsidRPr="00250CBB">
        <w:rPr>
          <w:rFonts w:cs="Garamond"/>
        </w:rPr>
        <w:t>i</w:t>
      </w:r>
      <w:r w:rsidRPr="00250CBB">
        <w:rPr>
          <w:rFonts w:cs="Garamond"/>
          <w:spacing w:val="2"/>
        </w:rPr>
        <w:t xml:space="preserve"> </w:t>
      </w:r>
      <w:r w:rsidR="00A92F0F">
        <w:rPr>
          <w:rFonts w:cs="Garamond"/>
        </w:rPr>
        <w:t>all’uopo delegati</w:t>
      </w:r>
      <w:r w:rsidRPr="00250CBB">
        <w:rPr>
          <w:rFonts w:cs="Garamond"/>
        </w:rPr>
        <w:t xml:space="preserve"> ed</w:t>
      </w:r>
      <w:r w:rsidRPr="00250CBB">
        <w:rPr>
          <w:rFonts w:cs="Garamond"/>
          <w:spacing w:val="11"/>
        </w:rPr>
        <w:t xml:space="preserve"> </w:t>
      </w:r>
      <w:r w:rsidRPr="00250CBB">
        <w:rPr>
          <w:rFonts w:cs="Garamond"/>
        </w:rPr>
        <w:t>il</w:t>
      </w:r>
      <w:r w:rsidRPr="00250CBB">
        <w:rPr>
          <w:rFonts w:cs="Garamond"/>
          <w:spacing w:val="11"/>
        </w:rPr>
        <w:t xml:space="preserve"> </w:t>
      </w:r>
      <w:r w:rsidRPr="00250CBB">
        <w:rPr>
          <w:rFonts w:cs="Garamond"/>
        </w:rPr>
        <w:t>DSGA,</w:t>
      </w:r>
      <w:r w:rsidRPr="00250CBB">
        <w:rPr>
          <w:rFonts w:cs="Garamond"/>
          <w:spacing w:val="11"/>
        </w:rPr>
        <w:t xml:space="preserve"> </w:t>
      </w:r>
      <w:r w:rsidRPr="00250CBB">
        <w:rPr>
          <w:rFonts w:cs="Garamond"/>
        </w:rPr>
        <w:t>ci</w:t>
      </w:r>
      <w:r w:rsidRPr="00250CBB">
        <w:rPr>
          <w:rFonts w:cs="Garamond"/>
          <w:spacing w:val="-2"/>
        </w:rPr>
        <w:t>a</w:t>
      </w:r>
      <w:r w:rsidRPr="00250CBB">
        <w:rPr>
          <w:rFonts w:cs="Garamond"/>
          <w:spacing w:val="1"/>
        </w:rPr>
        <w:t>s</w:t>
      </w:r>
      <w:r w:rsidRPr="00250CBB">
        <w:rPr>
          <w:rFonts w:cs="Garamond"/>
        </w:rPr>
        <w:t>cuno</w:t>
      </w:r>
      <w:r w:rsidRPr="00250CBB">
        <w:rPr>
          <w:rFonts w:cs="Garamond"/>
          <w:spacing w:val="11"/>
        </w:rPr>
        <w:t xml:space="preserve"> </w:t>
      </w:r>
      <w:r w:rsidRPr="00250CBB">
        <w:rPr>
          <w:rFonts w:cs="Garamond"/>
        </w:rPr>
        <w:t>per</w:t>
      </w:r>
      <w:r w:rsidRPr="00250CBB">
        <w:rPr>
          <w:rFonts w:cs="Garamond"/>
          <w:spacing w:val="8"/>
        </w:rPr>
        <w:t xml:space="preserve"> </w:t>
      </w:r>
      <w:r w:rsidRPr="00250CBB">
        <w:rPr>
          <w:rFonts w:cs="Garamond"/>
        </w:rPr>
        <w:t>le</w:t>
      </w:r>
      <w:r w:rsidRPr="00250CBB">
        <w:rPr>
          <w:rFonts w:cs="Garamond"/>
          <w:spacing w:val="12"/>
        </w:rPr>
        <w:t xml:space="preserve"> </w:t>
      </w:r>
      <w:r w:rsidRPr="00250CBB">
        <w:rPr>
          <w:rFonts w:cs="Garamond"/>
        </w:rPr>
        <w:t>at</w:t>
      </w:r>
      <w:r w:rsidRPr="00250CBB">
        <w:rPr>
          <w:rFonts w:cs="Garamond"/>
          <w:spacing w:val="-1"/>
        </w:rPr>
        <w:t>t</w:t>
      </w:r>
      <w:r w:rsidRPr="00250CBB">
        <w:rPr>
          <w:rFonts w:cs="Garamond"/>
        </w:rPr>
        <w:t>ività</w:t>
      </w:r>
      <w:r w:rsidRPr="00250CBB">
        <w:rPr>
          <w:rFonts w:cs="Garamond"/>
          <w:spacing w:val="12"/>
        </w:rPr>
        <w:t xml:space="preserve"> </w:t>
      </w:r>
      <w:r w:rsidRPr="00250CBB">
        <w:rPr>
          <w:rFonts w:cs="Garamond"/>
        </w:rPr>
        <w:t>di</w:t>
      </w:r>
      <w:r w:rsidRPr="00250CBB">
        <w:rPr>
          <w:rFonts w:cs="Garamond"/>
          <w:spacing w:val="11"/>
        </w:rPr>
        <w:t xml:space="preserve"> </w:t>
      </w:r>
      <w:r w:rsidRPr="00250CBB">
        <w:rPr>
          <w:rFonts w:cs="Garamond"/>
        </w:rPr>
        <w:t>prop</w:t>
      </w:r>
      <w:r w:rsidRPr="00250CBB">
        <w:rPr>
          <w:rFonts w:cs="Garamond"/>
          <w:spacing w:val="-2"/>
        </w:rPr>
        <w:t>r</w:t>
      </w:r>
      <w:r w:rsidRPr="00250CBB">
        <w:rPr>
          <w:rFonts w:cs="Garamond"/>
        </w:rPr>
        <w:t>ia</w:t>
      </w:r>
      <w:r w:rsidRPr="00250CBB">
        <w:rPr>
          <w:rFonts w:cs="Garamond"/>
          <w:spacing w:val="12"/>
        </w:rPr>
        <w:t xml:space="preserve"> </w:t>
      </w:r>
      <w:r w:rsidRPr="00250CBB">
        <w:rPr>
          <w:rFonts w:cs="Garamond"/>
        </w:rPr>
        <w:t>co</w:t>
      </w:r>
      <w:r w:rsidRPr="00250CBB">
        <w:rPr>
          <w:rFonts w:cs="Garamond"/>
          <w:spacing w:val="-2"/>
        </w:rPr>
        <w:t>m</w:t>
      </w:r>
      <w:r w:rsidRPr="00250CBB">
        <w:rPr>
          <w:rFonts w:cs="Garamond"/>
        </w:rPr>
        <w:t>pet</w:t>
      </w:r>
      <w:r w:rsidRPr="00250CBB">
        <w:rPr>
          <w:rFonts w:cs="Garamond"/>
          <w:spacing w:val="1"/>
        </w:rPr>
        <w:t>e</w:t>
      </w:r>
      <w:r w:rsidRPr="00250CBB">
        <w:rPr>
          <w:rFonts w:cs="Garamond"/>
        </w:rPr>
        <w:t>nz</w:t>
      </w:r>
      <w:r w:rsidRPr="00250CBB">
        <w:rPr>
          <w:rFonts w:cs="Garamond"/>
          <w:spacing w:val="1"/>
        </w:rPr>
        <w:t>a</w:t>
      </w:r>
      <w:r w:rsidRPr="00250CBB">
        <w:rPr>
          <w:rFonts w:cs="Garamond"/>
        </w:rPr>
        <w:t>.</w:t>
      </w:r>
      <w:r w:rsidRPr="00250CBB">
        <w:rPr>
          <w:rFonts w:cs="Garamond"/>
          <w:spacing w:val="11"/>
        </w:rPr>
        <w:t xml:space="preserve"> </w:t>
      </w:r>
      <w:r w:rsidRPr="00250CBB">
        <w:rPr>
          <w:rFonts w:cs="Garamond"/>
          <w:spacing w:val="-1"/>
        </w:rPr>
        <w:t>I</w:t>
      </w:r>
      <w:r w:rsidRPr="00250CBB">
        <w:rPr>
          <w:rFonts w:cs="Garamond"/>
        </w:rPr>
        <w:t>l</w:t>
      </w:r>
      <w:r w:rsidRPr="00250CBB">
        <w:rPr>
          <w:rFonts w:cs="Garamond"/>
          <w:spacing w:val="11"/>
        </w:rPr>
        <w:t xml:space="preserve"> </w:t>
      </w:r>
      <w:r w:rsidRPr="00250CBB">
        <w:rPr>
          <w:rFonts w:cs="Garamond"/>
        </w:rPr>
        <w:t>perso</w:t>
      </w:r>
      <w:r w:rsidRPr="00250CBB">
        <w:rPr>
          <w:rFonts w:cs="Garamond"/>
          <w:spacing w:val="-3"/>
        </w:rPr>
        <w:t>n</w:t>
      </w:r>
      <w:r w:rsidRPr="00250CBB">
        <w:rPr>
          <w:rFonts w:cs="Garamond"/>
        </w:rPr>
        <w:t>ale</w:t>
      </w:r>
      <w:r w:rsidRPr="00250CBB">
        <w:rPr>
          <w:rFonts w:cs="Garamond"/>
          <w:spacing w:val="17"/>
        </w:rPr>
        <w:t xml:space="preserve"> </w:t>
      </w:r>
      <w:r w:rsidRPr="00250CBB">
        <w:rPr>
          <w:rFonts w:cs="Garamond"/>
        </w:rPr>
        <w:t>de</w:t>
      </w:r>
      <w:r w:rsidRPr="00250CBB">
        <w:rPr>
          <w:rFonts w:cs="Garamond"/>
          <w:spacing w:val="-2"/>
        </w:rPr>
        <w:t>le</w:t>
      </w:r>
      <w:r w:rsidRPr="00250CBB">
        <w:rPr>
          <w:rFonts w:cs="Garamond"/>
        </w:rPr>
        <w:t>g</w:t>
      </w:r>
      <w:r w:rsidRPr="00250CBB">
        <w:rPr>
          <w:rFonts w:cs="Garamond"/>
          <w:spacing w:val="1"/>
        </w:rPr>
        <w:t>a</w:t>
      </w:r>
      <w:r w:rsidRPr="00250CBB">
        <w:rPr>
          <w:rFonts w:cs="Garamond"/>
        </w:rPr>
        <w:t>to</w:t>
      </w:r>
      <w:r w:rsidRPr="00250CBB">
        <w:rPr>
          <w:rFonts w:cs="Garamond"/>
          <w:spacing w:val="10"/>
        </w:rPr>
        <w:t xml:space="preserve"> </w:t>
      </w:r>
      <w:r w:rsidRPr="00250CBB">
        <w:rPr>
          <w:rFonts w:cs="Garamond"/>
        </w:rPr>
        <w:t>alla</w:t>
      </w:r>
      <w:r w:rsidRPr="00250CBB">
        <w:rPr>
          <w:rFonts w:cs="Garamond"/>
          <w:spacing w:val="12"/>
        </w:rPr>
        <w:t xml:space="preserve"> </w:t>
      </w:r>
      <w:r w:rsidRPr="00250CBB">
        <w:rPr>
          <w:rFonts w:cs="Garamond"/>
          <w:spacing w:val="-3"/>
        </w:rPr>
        <w:t>v</w:t>
      </w:r>
      <w:r w:rsidRPr="00250CBB">
        <w:rPr>
          <w:rFonts w:cs="Garamond"/>
        </w:rPr>
        <w:t>erifica</w:t>
      </w:r>
      <w:r w:rsidRPr="00250CBB">
        <w:rPr>
          <w:rFonts w:cs="Garamond"/>
          <w:spacing w:val="12"/>
        </w:rPr>
        <w:t xml:space="preserve"> </w:t>
      </w:r>
      <w:r w:rsidRPr="00250CBB">
        <w:rPr>
          <w:rFonts w:cs="Garamond"/>
        </w:rPr>
        <w:t>del</w:t>
      </w:r>
      <w:r w:rsidRPr="00250CBB">
        <w:rPr>
          <w:rFonts w:cs="Garamond"/>
          <w:spacing w:val="-3"/>
        </w:rPr>
        <w:t>l</w:t>
      </w:r>
      <w:r w:rsidRPr="00250CBB">
        <w:rPr>
          <w:rFonts w:cs="Garamond"/>
        </w:rPr>
        <w:t>e</w:t>
      </w:r>
      <w:r w:rsidRPr="00250CBB">
        <w:rPr>
          <w:rFonts w:cs="Garamond"/>
          <w:w w:val="99"/>
        </w:rPr>
        <w:t xml:space="preserve"> </w:t>
      </w:r>
      <w:r w:rsidRPr="00250CBB">
        <w:rPr>
          <w:rFonts w:cs="Garamond"/>
        </w:rPr>
        <w:t>c</w:t>
      </w:r>
      <w:r w:rsidRPr="00250CBB">
        <w:rPr>
          <w:rFonts w:cs="Garamond"/>
          <w:spacing w:val="1"/>
        </w:rPr>
        <w:t>e</w:t>
      </w:r>
      <w:r w:rsidRPr="00250CBB">
        <w:rPr>
          <w:rFonts w:cs="Garamond"/>
        </w:rPr>
        <w:t>r</w:t>
      </w:r>
      <w:r w:rsidRPr="00250CBB">
        <w:rPr>
          <w:rFonts w:cs="Garamond"/>
          <w:spacing w:val="-2"/>
        </w:rPr>
        <w:t>t</w:t>
      </w:r>
      <w:r w:rsidRPr="00250CBB">
        <w:rPr>
          <w:rFonts w:cs="Garamond"/>
        </w:rPr>
        <w:t>ific</w:t>
      </w:r>
      <w:r w:rsidRPr="00250CBB">
        <w:rPr>
          <w:rFonts w:cs="Garamond"/>
          <w:spacing w:val="1"/>
        </w:rPr>
        <w:t>a</w:t>
      </w:r>
      <w:r w:rsidRPr="00250CBB">
        <w:rPr>
          <w:rFonts w:cs="Garamond"/>
        </w:rPr>
        <w:t>zioni</w:t>
      </w:r>
      <w:r w:rsidRPr="00250CBB">
        <w:rPr>
          <w:rFonts w:cs="Garamond"/>
          <w:spacing w:val="-4"/>
        </w:rPr>
        <w:t xml:space="preserve"> </w:t>
      </w:r>
      <w:r w:rsidRPr="00250CBB">
        <w:rPr>
          <w:rFonts w:cs="Garamond"/>
          <w:spacing w:val="-3"/>
        </w:rPr>
        <w:t>h</w:t>
      </w:r>
      <w:r w:rsidRPr="00250CBB">
        <w:rPr>
          <w:rFonts w:cs="Garamond"/>
        </w:rPr>
        <w:t>a</w:t>
      </w:r>
      <w:r w:rsidRPr="00250CBB">
        <w:rPr>
          <w:rFonts w:cs="Garamond"/>
          <w:spacing w:val="-4"/>
        </w:rPr>
        <w:t xml:space="preserve"> </w:t>
      </w:r>
      <w:r w:rsidRPr="00250CBB">
        <w:rPr>
          <w:rFonts w:cs="Garamond"/>
        </w:rPr>
        <w:t>ricevuto</w:t>
      </w:r>
      <w:r w:rsidRPr="00250CBB">
        <w:rPr>
          <w:rFonts w:cs="Garamond"/>
          <w:spacing w:val="-3"/>
        </w:rPr>
        <w:t xml:space="preserve"> </w:t>
      </w:r>
      <w:r w:rsidRPr="00250CBB">
        <w:rPr>
          <w:rFonts w:cs="Garamond"/>
          <w:spacing w:val="-5"/>
        </w:rPr>
        <w:t>f</w:t>
      </w:r>
      <w:r w:rsidRPr="00250CBB">
        <w:rPr>
          <w:rFonts w:cs="Garamond"/>
        </w:rPr>
        <w:t>or</w:t>
      </w:r>
      <w:r w:rsidRPr="00250CBB">
        <w:rPr>
          <w:rFonts w:cs="Garamond"/>
          <w:spacing w:val="-2"/>
        </w:rPr>
        <w:t>m</w:t>
      </w:r>
      <w:r w:rsidRPr="00250CBB">
        <w:rPr>
          <w:rFonts w:cs="Garamond"/>
        </w:rPr>
        <w:t>ale</w:t>
      </w:r>
      <w:r w:rsidRPr="00250CBB">
        <w:rPr>
          <w:rFonts w:cs="Garamond"/>
          <w:spacing w:val="-4"/>
        </w:rPr>
        <w:t xml:space="preserve"> </w:t>
      </w:r>
      <w:r w:rsidRPr="00250CBB">
        <w:rPr>
          <w:rFonts w:cs="Garamond"/>
        </w:rPr>
        <w:t>auto</w:t>
      </w:r>
      <w:r w:rsidRPr="00250CBB">
        <w:rPr>
          <w:rFonts w:cs="Garamond"/>
          <w:spacing w:val="-2"/>
        </w:rPr>
        <w:t>r</w:t>
      </w:r>
      <w:r w:rsidRPr="00250CBB">
        <w:rPr>
          <w:rFonts w:cs="Garamond"/>
        </w:rPr>
        <w:t>izz</w:t>
      </w:r>
      <w:r w:rsidRPr="00250CBB">
        <w:rPr>
          <w:rFonts w:cs="Garamond"/>
          <w:spacing w:val="1"/>
        </w:rPr>
        <w:t>a</w:t>
      </w:r>
      <w:r w:rsidRPr="00250CBB">
        <w:rPr>
          <w:rFonts w:cs="Garamond"/>
          <w:spacing w:val="-2"/>
        </w:rPr>
        <w:t>z</w:t>
      </w:r>
      <w:r w:rsidRPr="00250CBB">
        <w:rPr>
          <w:rFonts w:cs="Garamond"/>
        </w:rPr>
        <w:t>ione</w:t>
      </w:r>
      <w:r w:rsidRPr="00250CBB">
        <w:rPr>
          <w:rFonts w:cs="Garamond"/>
          <w:spacing w:val="-3"/>
        </w:rPr>
        <w:t xml:space="preserve"> </w:t>
      </w:r>
      <w:r w:rsidRPr="00250CBB">
        <w:rPr>
          <w:rFonts w:cs="Garamond"/>
        </w:rPr>
        <w:t>con</w:t>
      </w:r>
      <w:r w:rsidRPr="00250CBB">
        <w:rPr>
          <w:rFonts w:cs="Garamond"/>
          <w:spacing w:val="-6"/>
        </w:rPr>
        <w:t xml:space="preserve"> </w:t>
      </w:r>
      <w:r w:rsidRPr="00250CBB">
        <w:rPr>
          <w:rFonts w:cs="Garamond"/>
        </w:rPr>
        <w:t>le</w:t>
      </w:r>
      <w:r w:rsidRPr="00250CBB">
        <w:rPr>
          <w:rFonts w:cs="Garamond"/>
          <w:spacing w:val="-3"/>
        </w:rPr>
        <w:t xml:space="preserve"> </w:t>
      </w:r>
      <w:r w:rsidRPr="00250CBB">
        <w:rPr>
          <w:rFonts w:cs="Garamond"/>
          <w:spacing w:val="1"/>
        </w:rPr>
        <w:t>s</w:t>
      </w:r>
      <w:r w:rsidRPr="00250CBB">
        <w:rPr>
          <w:rFonts w:cs="Garamond"/>
        </w:rPr>
        <w:t>p</w:t>
      </w:r>
      <w:r w:rsidRPr="00250CBB">
        <w:rPr>
          <w:rFonts w:cs="Garamond"/>
          <w:spacing w:val="-2"/>
        </w:rPr>
        <w:t>e</w:t>
      </w:r>
      <w:r w:rsidRPr="00250CBB">
        <w:rPr>
          <w:rFonts w:cs="Garamond"/>
        </w:rPr>
        <w:t>cifiche</w:t>
      </w:r>
      <w:r w:rsidRPr="00250CBB">
        <w:rPr>
          <w:rFonts w:cs="Garamond"/>
          <w:spacing w:val="-4"/>
        </w:rPr>
        <w:t xml:space="preserve"> </w:t>
      </w:r>
      <w:r w:rsidRPr="00250CBB">
        <w:rPr>
          <w:rFonts w:cs="Garamond"/>
          <w:spacing w:val="-3"/>
        </w:rPr>
        <w:t>i</w:t>
      </w:r>
      <w:r w:rsidRPr="00250CBB">
        <w:rPr>
          <w:rFonts w:cs="Garamond"/>
          <w:spacing w:val="1"/>
        </w:rPr>
        <w:t>s</w:t>
      </w:r>
      <w:r w:rsidRPr="00250CBB">
        <w:rPr>
          <w:rFonts w:cs="Garamond"/>
        </w:rPr>
        <w:t>t</w:t>
      </w:r>
      <w:r w:rsidRPr="00250CBB">
        <w:rPr>
          <w:rFonts w:cs="Garamond"/>
          <w:spacing w:val="-2"/>
        </w:rPr>
        <w:t>r</w:t>
      </w:r>
      <w:r w:rsidRPr="00250CBB">
        <w:rPr>
          <w:rFonts w:cs="Garamond"/>
        </w:rPr>
        <w:t>uzioni</w:t>
      </w:r>
      <w:r w:rsidRPr="00250CBB">
        <w:rPr>
          <w:rFonts w:cs="Garamond"/>
          <w:spacing w:val="-4"/>
        </w:rPr>
        <w:t xml:space="preserve"> </w:t>
      </w:r>
      <w:r w:rsidRPr="00250CBB">
        <w:rPr>
          <w:rFonts w:cs="Garamond"/>
        </w:rPr>
        <w:t>da</w:t>
      </w:r>
      <w:r w:rsidRPr="00250CBB">
        <w:rPr>
          <w:rFonts w:cs="Garamond"/>
          <w:spacing w:val="-6"/>
        </w:rPr>
        <w:t xml:space="preserve"> </w:t>
      </w:r>
      <w:r w:rsidRPr="00250CBB">
        <w:rPr>
          <w:rFonts w:cs="Garamond"/>
        </w:rPr>
        <w:t>os</w:t>
      </w:r>
      <w:r w:rsidRPr="00250CBB">
        <w:rPr>
          <w:rFonts w:cs="Garamond"/>
          <w:spacing w:val="1"/>
        </w:rPr>
        <w:t>s</w:t>
      </w:r>
      <w:r w:rsidRPr="00250CBB">
        <w:rPr>
          <w:rFonts w:cs="Garamond"/>
        </w:rPr>
        <w:t>er</w:t>
      </w:r>
      <w:r w:rsidRPr="00250CBB">
        <w:rPr>
          <w:rFonts w:cs="Garamond"/>
          <w:spacing w:val="-3"/>
        </w:rPr>
        <w:t>v</w:t>
      </w:r>
      <w:r w:rsidRPr="00250CBB">
        <w:rPr>
          <w:rFonts w:cs="Garamond"/>
        </w:rPr>
        <w:t>are.</w:t>
      </w:r>
    </w:p>
    <w:p w:rsidR="00DC52BC" w:rsidRPr="00250CBB" w:rsidRDefault="00DC52BC" w:rsidP="00DC52BC">
      <w:pPr>
        <w:widowControl w:val="0"/>
        <w:numPr>
          <w:ilvl w:val="0"/>
          <w:numId w:val="29"/>
        </w:numPr>
        <w:tabs>
          <w:tab w:val="left" w:pos="383"/>
        </w:tabs>
        <w:kinsoku w:val="0"/>
        <w:overflowPunct w:val="0"/>
        <w:autoSpaceDE w:val="0"/>
        <w:autoSpaceDN w:val="0"/>
        <w:adjustRightInd w:val="0"/>
        <w:spacing w:before="60" w:after="0" w:line="240" w:lineRule="auto"/>
        <w:ind w:firstLine="0"/>
        <w:rPr>
          <w:rFonts w:cs="Cambria"/>
          <w:b/>
          <w:bCs/>
          <w:spacing w:val="1"/>
          <w:sz w:val="26"/>
          <w:szCs w:val="26"/>
        </w:rPr>
      </w:pPr>
      <w:r w:rsidRPr="00250CBB">
        <w:rPr>
          <w:rFonts w:cs="Cambria"/>
          <w:b/>
          <w:bCs/>
          <w:spacing w:val="1"/>
          <w:sz w:val="26"/>
          <w:szCs w:val="26"/>
        </w:rPr>
        <w:t>Comunicazione e diffusione</w:t>
      </w:r>
    </w:p>
    <w:p w:rsidR="00DC52BC" w:rsidRPr="00250CBB" w:rsidRDefault="00DC52BC" w:rsidP="00DC52BC">
      <w:pPr>
        <w:kinsoku w:val="0"/>
        <w:overflowPunct w:val="0"/>
        <w:spacing w:before="45" w:line="275" w:lineRule="auto"/>
        <w:jc w:val="both"/>
        <w:rPr>
          <w:rFonts w:cs="Garamond"/>
        </w:rPr>
      </w:pPr>
      <w:r w:rsidRPr="00250CBB">
        <w:rPr>
          <w:rFonts w:cs="Garamond"/>
        </w:rPr>
        <w:t>I</w:t>
      </w:r>
      <w:r w:rsidRPr="00250CBB">
        <w:rPr>
          <w:rFonts w:cs="Garamond"/>
          <w:spacing w:val="8"/>
        </w:rPr>
        <w:t xml:space="preserve"> </w:t>
      </w:r>
      <w:r w:rsidRPr="00250CBB">
        <w:rPr>
          <w:rFonts w:cs="Garamond"/>
        </w:rPr>
        <w:t>dati</w:t>
      </w:r>
      <w:r w:rsidRPr="00250CBB">
        <w:rPr>
          <w:rFonts w:cs="Garamond"/>
          <w:spacing w:val="9"/>
        </w:rPr>
        <w:t xml:space="preserve"> </w:t>
      </w:r>
      <w:r w:rsidRPr="00250CBB">
        <w:rPr>
          <w:rFonts w:cs="Garamond"/>
        </w:rPr>
        <w:t>relativi</w:t>
      </w:r>
      <w:r w:rsidRPr="00250CBB">
        <w:rPr>
          <w:rFonts w:cs="Garamond"/>
          <w:spacing w:val="9"/>
        </w:rPr>
        <w:t xml:space="preserve"> </w:t>
      </w:r>
      <w:r w:rsidRPr="00250CBB">
        <w:rPr>
          <w:rFonts w:cs="Garamond"/>
        </w:rPr>
        <w:t>alla</w:t>
      </w:r>
      <w:r w:rsidRPr="00250CBB">
        <w:rPr>
          <w:rFonts w:cs="Garamond"/>
          <w:spacing w:val="10"/>
        </w:rPr>
        <w:t xml:space="preserve"> </w:t>
      </w:r>
      <w:r w:rsidRPr="00250CBB">
        <w:rPr>
          <w:rFonts w:cs="Garamond"/>
        </w:rPr>
        <w:t>regolari</w:t>
      </w:r>
      <w:r w:rsidRPr="00250CBB">
        <w:rPr>
          <w:rFonts w:cs="Garamond"/>
          <w:spacing w:val="-4"/>
        </w:rPr>
        <w:t>t</w:t>
      </w:r>
      <w:r w:rsidRPr="00250CBB">
        <w:rPr>
          <w:rFonts w:cs="Garamond"/>
        </w:rPr>
        <w:t>à</w:t>
      </w:r>
      <w:r w:rsidRPr="00250CBB">
        <w:rPr>
          <w:rFonts w:cs="Garamond"/>
          <w:spacing w:val="9"/>
        </w:rPr>
        <w:t xml:space="preserve"> </w:t>
      </w:r>
      <w:r w:rsidRPr="00250CBB">
        <w:rPr>
          <w:rFonts w:cs="Garamond"/>
        </w:rPr>
        <w:t>della</w:t>
      </w:r>
      <w:r w:rsidRPr="00250CBB">
        <w:rPr>
          <w:rFonts w:cs="Garamond"/>
          <w:spacing w:val="10"/>
        </w:rPr>
        <w:t xml:space="preserve"> </w:t>
      </w:r>
      <w:r w:rsidRPr="00250CBB">
        <w:rPr>
          <w:rFonts w:cs="Garamond"/>
        </w:rPr>
        <w:t>c</w:t>
      </w:r>
      <w:r w:rsidRPr="00250CBB">
        <w:rPr>
          <w:rFonts w:cs="Garamond"/>
          <w:spacing w:val="1"/>
        </w:rPr>
        <w:t>e</w:t>
      </w:r>
      <w:r w:rsidRPr="00250CBB">
        <w:rPr>
          <w:rFonts w:cs="Garamond"/>
        </w:rPr>
        <w:t>r</w:t>
      </w:r>
      <w:r w:rsidRPr="00250CBB">
        <w:rPr>
          <w:rFonts w:cs="Garamond"/>
          <w:spacing w:val="-2"/>
        </w:rPr>
        <w:t>t</w:t>
      </w:r>
      <w:r w:rsidRPr="00250CBB">
        <w:rPr>
          <w:rFonts w:cs="Garamond"/>
        </w:rPr>
        <w:t>ifi</w:t>
      </w:r>
      <w:r w:rsidRPr="00250CBB">
        <w:rPr>
          <w:rFonts w:cs="Garamond"/>
          <w:spacing w:val="-2"/>
        </w:rPr>
        <w:t>c</w:t>
      </w:r>
      <w:r w:rsidRPr="00250CBB">
        <w:rPr>
          <w:rFonts w:cs="Garamond"/>
        </w:rPr>
        <w:t>azione</w:t>
      </w:r>
      <w:r w:rsidRPr="00250CBB">
        <w:rPr>
          <w:rFonts w:cs="Garamond"/>
          <w:spacing w:val="10"/>
        </w:rPr>
        <w:t xml:space="preserve"> </w:t>
      </w:r>
      <w:r w:rsidR="00831DFA" w:rsidRPr="00831DFA">
        <w:rPr>
          <w:rFonts w:cs="Garamond"/>
        </w:rPr>
        <w:t xml:space="preserve">verdi covid-19 –green pass </w:t>
      </w:r>
      <w:r w:rsidR="00831DFA" w:rsidRPr="00250CBB">
        <w:rPr>
          <w:rFonts w:cs="Garamond"/>
          <w:spacing w:val="1"/>
        </w:rPr>
        <w:t>s</w:t>
      </w:r>
      <w:r w:rsidR="00831DFA" w:rsidRPr="00250CBB">
        <w:rPr>
          <w:rFonts w:cs="Garamond"/>
        </w:rPr>
        <w:t>aranno</w:t>
      </w:r>
      <w:r w:rsidR="00831DFA" w:rsidRPr="00250CBB">
        <w:rPr>
          <w:rFonts w:cs="Garamond"/>
          <w:spacing w:val="9"/>
        </w:rPr>
        <w:t xml:space="preserve"> </w:t>
      </w:r>
      <w:r w:rsidR="00831DFA" w:rsidRPr="00250CBB">
        <w:rPr>
          <w:rFonts w:cs="Garamond"/>
        </w:rPr>
        <w:t>oggetto</w:t>
      </w:r>
      <w:r w:rsidR="00831DFA" w:rsidRPr="00250CBB">
        <w:rPr>
          <w:rFonts w:cs="Garamond"/>
          <w:spacing w:val="8"/>
        </w:rPr>
        <w:t xml:space="preserve"> </w:t>
      </w:r>
      <w:r w:rsidR="00831DFA" w:rsidRPr="00250CBB">
        <w:rPr>
          <w:rFonts w:cs="Garamond"/>
        </w:rPr>
        <w:t>delle</w:t>
      </w:r>
      <w:r w:rsidR="00831DFA" w:rsidRPr="00250CBB">
        <w:rPr>
          <w:rFonts w:cs="Garamond"/>
          <w:spacing w:val="10"/>
        </w:rPr>
        <w:t xml:space="preserve"> </w:t>
      </w:r>
      <w:r w:rsidR="00831DFA" w:rsidRPr="00250CBB">
        <w:rPr>
          <w:rFonts w:cs="Garamond"/>
          <w:spacing w:val="-2"/>
        </w:rPr>
        <w:t>c</w:t>
      </w:r>
      <w:r w:rsidR="00831DFA" w:rsidRPr="00250CBB">
        <w:rPr>
          <w:rFonts w:cs="Garamond"/>
        </w:rPr>
        <w:t>omunic</w:t>
      </w:r>
      <w:r w:rsidR="00831DFA" w:rsidRPr="00250CBB">
        <w:rPr>
          <w:rFonts w:cs="Garamond"/>
          <w:spacing w:val="1"/>
        </w:rPr>
        <w:t>a</w:t>
      </w:r>
      <w:r w:rsidR="00831DFA" w:rsidRPr="00250CBB">
        <w:rPr>
          <w:rFonts w:cs="Garamond"/>
        </w:rPr>
        <w:t>zioni</w:t>
      </w:r>
      <w:r w:rsidR="00831DFA" w:rsidRPr="00250CBB">
        <w:rPr>
          <w:rFonts w:cs="Garamond"/>
          <w:spacing w:val="9"/>
        </w:rPr>
        <w:t xml:space="preserve"> </w:t>
      </w:r>
      <w:r w:rsidR="00831DFA" w:rsidRPr="00250CBB">
        <w:rPr>
          <w:rFonts w:cs="Garamond"/>
        </w:rPr>
        <w:t>prev</w:t>
      </w:r>
      <w:r w:rsidR="00831DFA" w:rsidRPr="00250CBB">
        <w:rPr>
          <w:rFonts w:cs="Garamond"/>
          <w:spacing w:val="-2"/>
        </w:rPr>
        <w:t>i</w:t>
      </w:r>
      <w:r w:rsidR="00831DFA" w:rsidRPr="00250CBB">
        <w:rPr>
          <w:rFonts w:cs="Garamond"/>
          <w:spacing w:val="1"/>
        </w:rPr>
        <w:t>s</w:t>
      </w:r>
      <w:r w:rsidR="00831DFA" w:rsidRPr="00250CBB">
        <w:rPr>
          <w:rFonts w:cs="Garamond"/>
        </w:rPr>
        <w:t>te</w:t>
      </w:r>
      <w:r w:rsidR="00831DFA" w:rsidRPr="00250CBB">
        <w:rPr>
          <w:rFonts w:cs="Garamond"/>
          <w:w w:val="99"/>
        </w:rPr>
        <w:t xml:space="preserve"> </w:t>
      </w:r>
      <w:r w:rsidR="00831DFA" w:rsidRPr="00250CBB">
        <w:rPr>
          <w:rFonts w:cs="Garamond"/>
        </w:rPr>
        <w:t>dalla</w:t>
      </w:r>
      <w:r w:rsidR="00831DFA" w:rsidRPr="00250CBB">
        <w:rPr>
          <w:rFonts w:cs="Garamond"/>
          <w:spacing w:val="24"/>
        </w:rPr>
        <w:t xml:space="preserve"> </w:t>
      </w:r>
      <w:r w:rsidR="00831DFA" w:rsidRPr="00250CBB">
        <w:rPr>
          <w:rFonts w:cs="Garamond"/>
        </w:rPr>
        <w:t>nor</w:t>
      </w:r>
      <w:r w:rsidR="00831DFA" w:rsidRPr="00250CBB">
        <w:rPr>
          <w:rFonts w:cs="Garamond"/>
          <w:spacing w:val="-2"/>
        </w:rPr>
        <w:t>m</w:t>
      </w:r>
      <w:r w:rsidR="00831DFA" w:rsidRPr="00250CBB">
        <w:rPr>
          <w:rFonts w:cs="Garamond"/>
        </w:rPr>
        <w:t>ativa.</w:t>
      </w:r>
      <w:r w:rsidR="00831DFA" w:rsidRPr="00250CBB">
        <w:rPr>
          <w:rFonts w:cs="Garamond"/>
          <w:spacing w:val="21"/>
        </w:rPr>
        <w:t xml:space="preserve"> </w:t>
      </w:r>
      <w:r w:rsidR="00831DFA" w:rsidRPr="00250CBB">
        <w:rPr>
          <w:rFonts w:cs="Garamond"/>
        </w:rPr>
        <w:t>i</w:t>
      </w:r>
      <w:r w:rsidR="00831DFA" w:rsidRPr="00250CBB">
        <w:rPr>
          <w:rFonts w:cs="Garamond"/>
          <w:spacing w:val="37"/>
        </w:rPr>
        <w:t xml:space="preserve"> </w:t>
      </w:r>
      <w:r w:rsidR="00831DFA" w:rsidRPr="00250CBB">
        <w:rPr>
          <w:rFonts w:cs="Garamond"/>
        </w:rPr>
        <w:t>dati</w:t>
      </w:r>
      <w:r w:rsidR="00831DFA" w:rsidRPr="00250CBB">
        <w:rPr>
          <w:rFonts w:cs="Garamond"/>
          <w:spacing w:val="39"/>
        </w:rPr>
        <w:t xml:space="preserve"> </w:t>
      </w:r>
      <w:r w:rsidR="00831DFA" w:rsidRPr="00250CBB">
        <w:rPr>
          <w:rFonts w:cs="Garamond"/>
        </w:rPr>
        <w:t>relativi</w:t>
      </w:r>
      <w:r w:rsidR="00831DFA" w:rsidRPr="00250CBB">
        <w:rPr>
          <w:rFonts w:cs="Garamond"/>
          <w:spacing w:val="38"/>
        </w:rPr>
        <w:t xml:space="preserve"> </w:t>
      </w:r>
      <w:r w:rsidR="00831DFA" w:rsidRPr="00250CBB">
        <w:rPr>
          <w:rFonts w:cs="Garamond"/>
        </w:rPr>
        <w:t>alla</w:t>
      </w:r>
      <w:r w:rsidR="00831DFA" w:rsidRPr="00250CBB">
        <w:rPr>
          <w:rFonts w:cs="Garamond"/>
          <w:spacing w:val="39"/>
        </w:rPr>
        <w:t xml:space="preserve"> </w:t>
      </w:r>
      <w:r w:rsidR="00831DFA" w:rsidRPr="00250CBB">
        <w:rPr>
          <w:rFonts w:cs="Garamond"/>
        </w:rPr>
        <w:t>rego</w:t>
      </w:r>
      <w:r w:rsidR="00831DFA" w:rsidRPr="00250CBB">
        <w:rPr>
          <w:rFonts w:cs="Garamond"/>
          <w:spacing w:val="-2"/>
        </w:rPr>
        <w:t>l</w:t>
      </w:r>
      <w:r w:rsidR="00831DFA" w:rsidRPr="00250CBB">
        <w:rPr>
          <w:rFonts w:cs="Garamond"/>
        </w:rPr>
        <w:t>ari</w:t>
      </w:r>
      <w:r w:rsidR="00831DFA" w:rsidRPr="00250CBB">
        <w:rPr>
          <w:rFonts w:cs="Garamond"/>
          <w:spacing w:val="-1"/>
        </w:rPr>
        <w:t>t</w:t>
      </w:r>
      <w:r w:rsidR="00831DFA" w:rsidRPr="00250CBB">
        <w:rPr>
          <w:rFonts w:cs="Garamond"/>
        </w:rPr>
        <w:t>à</w:t>
      </w:r>
      <w:r w:rsidR="00831DFA" w:rsidRPr="00250CBB">
        <w:rPr>
          <w:rFonts w:cs="Garamond"/>
          <w:spacing w:val="40"/>
        </w:rPr>
        <w:t xml:space="preserve"> </w:t>
      </w:r>
      <w:r w:rsidR="00831DFA" w:rsidRPr="00250CBB">
        <w:rPr>
          <w:rFonts w:cs="Garamond"/>
        </w:rPr>
        <w:t>del</w:t>
      </w:r>
      <w:r w:rsidR="00831DFA" w:rsidRPr="00250CBB">
        <w:rPr>
          <w:rFonts w:cs="Garamond"/>
          <w:spacing w:val="-3"/>
        </w:rPr>
        <w:t>l</w:t>
      </w:r>
      <w:r w:rsidR="00831DFA" w:rsidRPr="00250CBB">
        <w:rPr>
          <w:rFonts w:cs="Garamond"/>
        </w:rPr>
        <w:t>a</w:t>
      </w:r>
      <w:r w:rsidR="00831DFA" w:rsidRPr="00250CBB">
        <w:rPr>
          <w:rFonts w:cs="Garamond"/>
          <w:spacing w:val="39"/>
        </w:rPr>
        <w:t xml:space="preserve"> </w:t>
      </w:r>
      <w:r w:rsidR="00831DFA" w:rsidRPr="00250CBB">
        <w:rPr>
          <w:rFonts w:cs="Garamond"/>
        </w:rPr>
        <w:t>c</w:t>
      </w:r>
      <w:r w:rsidR="00831DFA" w:rsidRPr="00250CBB">
        <w:rPr>
          <w:rFonts w:cs="Garamond"/>
          <w:spacing w:val="1"/>
        </w:rPr>
        <w:t>e</w:t>
      </w:r>
      <w:r w:rsidR="00831DFA" w:rsidRPr="00250CBB">
        <w:rPr>
          <w:rFonts w:cs="Garamond"/>
          <w:spacing w:val="-4"/>
        </w:rPr>
        <w:t>r</w:t>
      </w:r>
      <w:r w:rsidR="00831DFA" w:rsidRPr="00250CBB">
        <w:rPr>
          <w:rFonts w:cs="Garamond"/>
        </w:rPr>
        <w:t>ti</w:t>
      </w:r>
      <w:r w:rsidR="00831DFA" w:rsidRPr="00250CBB">
        <w:rPr>
          <w:rFonts w:cs="Garamond"/>
          <w:spacing w:val="-1"/>
        </w:rPr>
        <w:t>f</w:t>
      </w:r>
      <w:r w:rsidR="00831DFA" w:rsidRPr="00250CBB">
        <w:rPr>
          <w:rFonts w:cs="Garamond"/>
        </w:rPr>
        <w:t>icazione</w:t>
      </w:r>
      <w:r w:rsidR="00831DFA" w:rsidRPr="00250CBB">
        <w:rPr>
          <w:rFonts w:cs="Garamond"/>
          <w:spacing w:val="40"/>
        </w:rPr>
        <w:t xml:space="preserve"> </w:t>
      </w:r>
      <w:r w:rsidR="00831DFA" w:rsidRPr="00831DFA">
        <w:rPr>
          <w:rFonts w:cs="Garamond"/>
        </w:rPr>
        <w:t xml:space="preserve">verdi covid-19 –green pass </w:t>
      </w:r>
      <w:r w:rsidR="00831DFA" w:rsidRPr="00250CBB">
        <w:rPr>
          <w:rFonts w:cs="Garamond"/>
        </w:rPr>
        <w:t>non</w:t>
      </w:r>
      <w:r w:rsidR="00831DFA" w:rsidRPr="00250CBB">
        <w:rPr>
          <w:rFonts w:cs="Garamond"/>
          <w:spacing w:val="38"/>
        </w:rPr>
        <w:t xml:space="preserve"> </w:t>
      </w:r>
      <w:r w:rsidR="00831DFA" w:rsidRPr="00250CBB">
        <w:rPr>
          <w:rFonts w:cs="Garamond"/>
          <w:spacing w:val="1"/>
        </w:rPr>
        <w:t>s</w:t>
      </w:r>
      <w:r w:rsidR="00831DFA" w:rsidRPr="00250CBB">
        <w:rPr>
          <w:rFonts w:cs="Garamond"/>
        </w:rPr>
        <w:t>a</w:t>
      </w:r>
      <w:r w:rsidR="00831DFA" w:rsidRPr="00250CBB">
        <w:rPr>
          <w:rFonts w:cs="Garamond"/>
          <w:spacing w:val="-4"/>
        </w:rPr>
        <w:t>r</w:t>
      </w:r>
      <w:r w:rsidR="00831DFA" w:rsidRPr="00250CBB">
        <w:rPr>
          <w:rFonts w:cs="Garamond"/>
        </w:rPr>
        <w:t>anno</w:t>
      </w:r>
      <w:r w:rsidR="00831DFA" w:rsidRPr="00250CBB">
        <w:rPr>
          <w:rFonts w:cs="Garamond"/>
          <w:spacing w:val="47"/>
        </w:rPr>
        <w:t xml:space="preserve"> </w:t>
      </w:r>
      <w:r w:rsidR="00831DFA" w:rsidRPr="00250CBB">
        <w:rPr>
          <w:rFonts w:cs="Garamond"/>
        </w:rPr>
        <w:t>in</w:t>
      </w:r>
      <w:r w:rsidR="00831DFA" w:rsidRPr="00250CBB">
        <w:rPr>
          <w:rFonts w:cs="Garamond"/>
          <w:spacing w:val="39"/>
        </w:rPr>
        <w:t xml:space="preserve"> </w:t>
      </w:r>
      <w:r w:rsidR="00831DFA" w:rsidRPr="00250CBB">
        <w:rPr>
          <w:rFonts w:cs="Garamond"/>
        </w:rPr>
        <w:t>alcun</w:t>
      </w:r>
      <w:r w:rsidR="00831DFA" w:rsidRPr="00250CBB">
        <w:rPr>
          <w:rFonts w:cs="Garamond"/>
          <w:spacing w:val="38"/>
        </w:rPr>
        <w:t xml:space="preserve"> </w:t>
      </w:r>
      <w:r w:rsidR="00831DFA" w:rsidRPr="00250CBB">
        <w:rPr>
          <w:rFonts w:cs="Garamond"/>
        </w:rPr>
        <w:t>mo</w:t>
      </w:r>
      <w:r w:rsidR="00831DFA" w:rsidRPr="00250CBB">
        <w:rPr>
          <w:rFonts w:cs="Garamond"/>
          <w:spacing w:val="-3"/>
        </w:rPr>
        <w:t>d</w:t>
      </w:r>
      <w:r w:rsidR="00831DFA" w:rsidRPr="00250CBB">
        <w:rPr>
          <w:rFonts w:cs="Garamond"/>
        </w:rPr>
        <w:t>o oggetto</w:t>
      </w:r>
      <w:r w:rsidR="00831DFA" w:rsidRPr="00250CBB">
        <w:rPr>
          <w:rFonts w:cs="Garamond"/>
          <w:spacing w:val="-7"/>
        </w:rPr>
        <w:t xml:space="preserve"> </w:t>
      </w:r>
      <w:r w:rsidR="00831DFA" w:rsidRPr="00250CBB">
        <w:rPr>
          <w:rFonts w:cs="Garamond"/>
        </w:rPr>
        <w:t>di</w:t>
      </w:r>
      <w:r w:rsidR="00831DFA" w:rsidRPr="00250CBB">
        <w:rPr>
          <w:rFonts w:cs="Garamond"/>
          <w:spacing w:val="-6"/>
        </w:rPr>
        <w:t xml:space="preserve"> </w:t>
      </w:r>
      <w:r w:rsidR="00831DFA" w:rsidRPr="00250CBB">
        <w:rPr>
          <w:rFonts w:cs="Garamond"/>
        </w:rPr>
        <w:t>dif</w:t>
      </w:r>
      <w:r w:rsidR="00831DFA" w:rsidRPr="00250CBB">
        <w:rPr>
          <w:rFonts w:cs="Garamond"/>
          <w:spacing w:val="-2"/>
        </w:rPr>
        <w:t>f</w:t>
      </w:r>
      <w:r w:rsidR="00831DFA" w:rsidRPr="00250CBB">
        <w:rPr>
          <w:rFonts w:cs="Garamond"/>
        </w:rPr>
        <w:t>u</w:t>
      </w:r>
      <w:r w:rsidR="00831DFA" w:rsidRPr="00250CBB">
        <w:rPr>
          <w:rFonts w:cs="Garamond"/>
          <w:spacing w:val="1"/>
        </w:rPr>
        <w:t>s</w:t>
      </w:r>
      <w:r w:rsidR="00831DFA" w:rsidRPr="00250CBB">
        <w:rPr>
          <w:rFonts w:cs="Garamond"/>
        </w:rPr>
        <w:t>ione.</w:t>
      </w:r>
    </w:p>
    <w:p w:rsidR="00DC52BC" w:rsidRPr="00250CBB" w:rsidRDefault="00DC52BC" w:rsidP="00DC52BC">
      <w:pPr>
        <w:widowControl w:val="0"/>
        <w:numPr>
          <w:ilvl w:val="0"/>
          <w:numId w:val="29"/>
        </w:numPr>
        <w:tabs>
          <w:tab w:val="left" w:pos="383"/>
        </w:tabs>
        <w:kinsoku w:val="0"/>
        <w:overflowPunct w:val="0"/>
        <w:autoSpaceDE w:val="0"/>
        <w:autoSpaceDN w:val="0"/>
        <w:adjustRightInd w:val="0"/>
        <w:spacing w:before="60" w:after="0" w:line="240" w:lineRule="auto"/>
        <w:ind w:firstLine="0"/>
        <w:rPr>
          <w:rFonts w:cs="Cambria"/>
          <w:b/>
          <w:bCs/>
          <w:spacing w:val="1"/>
          <w:sz w:val="26"/>
          <w:szCs w:val="26"/>
        </w:rPr>
      </w:pPr>
      <w:r w:rsidRPr="00250CBB">
        <w:rPr>
          <w:rFonts w:cs="Cambria"/>
          <w:b/>
          <w:bCs/>
          <w:spacing w:val="1"/>
          <w:sz w:val="26"/>
          <w:szCs w:val="26"/>
        </w:rPr>
        <w:t>Diritti dell’interessato</w:t>
      </w:r>
    </w:p>
    <w:p w:rsidR="00DC52BC" w:rsidRPr="00250CBB" w:rsidRDefault="00DC52BC" w:rsidP="00DC52BC">
      <w:pPr>
        <w:kinsoku w:val="0"/>
        <w:overflowPunct w:val="0"/>
        <w:spacing w:before="42"/>
        <w:jc w:val="both"/>
        <w:rPr>
          <w:rFonts w:cs="Garamond"/>
        </w:rPr>
      </w:pPr>
      <w:r w:rsidRPr="00250CBB">
        <w:rPr>
          <w:rFonts w:cs="Garamond"/>
        </w:rPr>
        <w:t>I</w:t>
      </w:r>
      <w:r w:rsidRPr="00250CBB">
        <w:rPr>
          <w:rFonts w:cs="Garamond"/>
          <w:spacing w:val="41"/>
        </w:rPr>
        <w:t xml:space="preserve"> </w:t>
      </w:r>
      <w:r w:rsidRPr="00250CBB">
        <w:rPr>
          <w:rFonts w:cs="Garamond"/>
          <w:spacing w:val="1"/>
        </w:rPr>
        <w:t>s</w:t>
      </w:r>
      <w:r w:rsidRPr="00250CBB">
        <w:rPr>
          <w:rFonts w:cs="Garamond"/>
        </w:rPr>
        <w:t>uoi</w:t>
      </w:r>
      <w:r w:rsidRPr="00250CBB">
        <w:rPr>
          <w:rFonts w:cs="Garamond"/>
          <w:spacing w:val="43"/>
        </w:rPr>
        <w:t xml:space="preserve"> </w:t>
      </w:r>
      <w:r w:rsidRPr="00250CBB">
        <w:rPr>
          <w:rFonts w:cs="Garamond"/>
        </w:rPr>
        <w:t>dirit</w:t>
      </w:r>
      <w:r w:rsidRPr="00250CBB">
        <w:rPr>
          <w:rFonts w:cs="Garamond"/>
          <w:spacing w:val="-2"/>
        </w:rPr>
        <w:t>t</w:t>
      </w:r>
      <w:r w:rsidRPr="00250CBB">
        <w:rPr>
          <w:rFonts w:cs="Garamond"/>
        </w:rPr>
        <w:t>i</w:t>
      </w:r>
      <w:r w:rsidRPr="00250CBB">
        <w:rPr>
          <w:rFonts w:cs="Garamond"/>
          <w:spacing w:val="40"/>
        </w:rPr>
        <w:t xml:space="preserve"> </w:t>
      </w:r>
      <w:r w:rsidRPr="00250CBB">
        <w:rPr>
          <w:rFonts w:cs="Garamond"/>
          <w:spacing w:val="1"/>
        </w:rPr>
        <w:t>s</w:t>
      </w:r>
      <w:r w:rsidRPr="00250CBB">
        <w:rPr>
          <w:rFonts w:cs="Garamond"/>
        </w:rPr>
        <w:t>anciti</w:t>
      </w:r>
      <w:r w:rsidRPr="00250CBB">
        <w:rPr>
          <w:rFonts w:cs="Garamond"/>
          <w:spacing w:val="40"/>
        </w:rPr>
        <w:t xml:space="preserve"> </w:t>
      </w:r>
      <w:r w:rsidRPr="00250CBB">
        <w:rPr>
          <w:rFonts w:cs="Garamond"/>
        </w:rPr>
        <w:t>nel</w:t>
      </w:r>
      <w:r w:rsidRPr="00250CBB">
        <w:rPr>
          <w:rFonts w:cs="Garamond"/>
          <w:spacing w:val="39"/>
        </w:rPr>
        <w:t xml:space="preserve"> </w:t>
      </w:r>
      <w:r w:rsidRPr="00250CBB">
        <w:rPr>
          <w:rFonts w:cs="Garamond"/>
        </w:rPr>
        <w:t>GD</w:t>
      </w:r>
      <w:r w:rsidRPr="00250CBB">
        <w:rPr>
          <w:rFonts w:cs="Garamond"/>
          <w:spacing w:val="-2"/>
        </w:rPr>
        <w:t>P</w:t>
      </w:r>
      <w:r w:rsidRPr="00250CBB">
        <w:rPr>
          <w:rFonts w:cs="Garamond"/>
        </w:rPr>
        <w:t>R</w:t>
      </w:r>
      <w:r w:rsidRPr="00250CBB">
        <w:rPr>
          <w:rFonts w:cs="Garamond"/>
          <w:spacing w:val="43"/>
        </w:rPr>
        <w:t xml:space="preserve"> </w:t>
      </w:r>
      <w:r w:rsidRPr="00250CBB">
        <w:rPr>
          <w:rFonts w:cs="Garamond"/>
        </w:rPr>
        <w:t>2016/679</w:t>
      </w:r>
      <w:r w:rsidRPr="00250CBB">
        <w:rPr>
          <w:rFonts w:cs="Garamond"/>
          <w:spacing w:val="41"/>
        </w:rPr>
        <w:t xml:space="preserve"> </w:t>
      </w:r>
      <w:r w:rsidRPr="00250CBB">
        <w:rPr>
          <w:rFonts w:cs="Garamond"/>
        </w:rPr>
        <w:t>ar</w:t>
      </w:r>
      <w:r w:rsidRPr="00250CBB">
        <w:rPr>
          <w:rFonts w:cs="Garamond"/>
          <w:spacing w:val="-2"/>
        </w:rPr>
        <w:t>t</w:t>
      </w:r>
      <w:r w:rsidRPr="00250CBB">
        <w:rPr>
          <w:rFonts w:cs="Garamond"/>
        </w:rPr>
        <w:t>t.</w:t>
      </w:r>
      <w:r w:rsidRPr="00250CBB">
        <w:rPr>
          <w:rFonts w:cs="Garamond"/>
          <w:spacing w:val="42"/>
        </w:rPr>
        <w:t xml:space="preserve"> </w:t>
      </w:r>
      <w:r w:rsidRPr="00250CBB">
        <w:rPr>
          <w:rFonts w:cs="Garamond"/>
          <w:spacing w:val="-3"/>
        </w:rPr>
        <w:t>d</w:t>
      </w:r>
      <w:r w:rsidRPr="00250CBB">
        <w:rPr>
          <w:rFonts w:cs="Garamond"/>
        </w:rPr>
        <w:t>a</w:t>
      </w:r>
      <w:r w:rsidRPr="00250CBB">
        <w:rPr>
          <w:rFonts w:cs="Garamond"/>
          <w:spacing w:val="44"/>
        </w:rPr>
        <w:t xml:space="preserve"> </w:t>
      </w:r>
      <w:r w:rsidRPr="00250CBB">
        <w:rPr>
          <w:rFonts w:cs="Garamond"/>
        </w:rPr>
        <w:t>15</w:t>
      </w:r>
      <w:r w:rsidRPr="00250CBB">
        <w:rPr>
          <w:rFonts w:cs="Garamond"/>
          <w:spacing w:val="41"/>
        </w:rPr>
        <w:t xml:space="preserve"> </w:t>
      </w:r>
      <w:r w:rsidRPr="00250CBB">
        <w:rPr>
          <w:rFonts w:cs="Garamond"/>
        </w:rPr>
        <w:t>a</w:t>
      </w:r>
      <w:r w:rsidRPr="00250CBB">
        <w:rPr>
          <w:rFonts w:cs="Garamond"/>
          <w:spacing w:val="43"/>
        </w:rPr>
        <w:t xml:space="preserve"> </w:t>
      </w:r>
      <w:r w:rsidRPr="00250CBB">
        <w:rPr>
          <w:rFonts w:cs="Garamond"/>
          <w:spacing w:val="-3"/>
        </w:rPr>
        <w:t>2</w:t>
      </w:r>
      <w:r w:rsidRPr="00250CBB">
        <w:rPr>
          <w:rFonts w:cs="Garamond"/>
        </w:rPr>
        <w:t>2</w:t>
      </w:r>
      <w:r w:rsidRPr="00250CBB">
        <w:rPr>
          <w:rFonts w:cs="Garamond"/>
          <w:spacing w:val="43"/>
        </w:rPr>
        <w:t xml:space="preserve"> </w:t>
      </w:r>
      <w:r w:rsidRPr="00250CBB">
        <w:rPr>
          <w:rFonts w:cs="Garamond"/>
        </w:rPr>
        <w:t>riguardano</w:t>
      </w:r>
      <w:r w:rsidRPr="00250CBB">
        <w:rPr>
          <w:rFonts w:cs="Garamond"/>
          <w:spacing w:val="39"/>
        </w:rPr>
        <w:t xml:space="preserve"> </w:t>
      </w:r>
      <w:r w:rsidRPr="00250CBB">
        <w:rPr>
          <w:rFonts w:cs="Garamond"/>
        </w:rPr>
        <w:t>la</w:t>
      </w:r>
      <w:r w:rsidRPr="00250CBB">
        <w:rPr>
          <w:rFonts w:cs="Garamond"/>
          <w:spacing w:val="39"/>
        </w:rPr>
        <w:t xml:space="preserve"> </w:t>
      </w:r>
      <w:r w:rsidRPr="00250CBB">
        <w:rPr>
          <w:rFonts w:cs="Garamond"/>
        </w:rPr>
        <w:t>pos</w:t>
      </w:r>
      <w:r w:rsidRPr="00250CBB">
        <w:rPr>
          <w:rFonts w:cs="Garamond"/>
          <w:spacing w:val="1"/>
        </w:rPr>
        <w:t>s</w:t>
      </w:r>
      <w:r w:rsidRPr="00250CBB">
        <w:rPr>
          <w:rFonts w:cs="Garamond"/>
        </w:rPr>
        <w:t>ibili</w:t>
      </w:r>
      <w:r w:rsidRPr="00250CBB">
        <w:rPr>
          <w:rFonts w:cs="Garamond"/>
          <w:spacing w:val="-3"/>
        </w:rPr>
        <w:t>t</w:t>
      </w:r>
      <w:r w:rsidRPr="00250CBB">
        <w:rPr>
          <w:rFonts w:cs="Garamond"/>
        </w:rPr>
        <w:t>à</w:t>
      </w:r>
      <w:r w:rsidRPr="00250CBB">
        <w:rPr>
          <w:rFonts w:cs="Garamond"/>
          <w:spacing w:val="44"/>
        </w:rPr>
        <w:t xml:space="preserve"> </w:t>
      </w:r>
      <w:r w:rsidRPr="00250CBB">
        <w:rPr>
          <w:rFonts w:cs="Garamond"/>
        </w:rPr>
        <w:t>di</w:t>
      </w:r>
      <w:r w:rsidRPr="00250CBB">
        <w:rPr>
          <w:rFonts w:cs="Garamond"/>
          <w:spacing w:val="40"/>
        </w:rPr>
        <w:t xml:space="preserve"> </w:t>
      </w:r>
      <w:r w:rsidRPr="00250CBB">
        <w:rPr>
          <w:rFonts w:cs="Garamond"/>
        </w:rPr>
        <w:t>a</w:t>
      </w:r>
      <w:r w:rsidRPr="00250CBB">
        <w:rPr>
          <w:rFonts w:cs="Garamond"/>
          <w:spacing w:val="-2"/>
        </w:rPr>
        <w:t>c</w:t>
      </w:r>
      <w:r w:rsidRPr="00250CBB">
        <w:rPr>
          <w:rFonts w:cs="Garamond"/>
        </w:rPr>
        <w:t>c</w:t>
      </w:r>
      <w:r w:rsidRPr="00250CBB">
        <w:rPr>
          <w:rFonts w:cs="Garamond"/>
          <w:spacing w:val="1"/>
        </w:rPr>
        <w:t>e</w:t>
      </w:r>
      <w:r w:rsidRPr="00250CBB">
        <w:rPr>
          <w:rFonts w:cs="Garamond"/>
          <w:spacing w:val="-2"/>
        </w:rPr>
        <w:t>s</w:t>
      </w:r>
      <w:r w:rsidRPr="00250CBB">
        <w:rPr>
          <w:rFonts w:cs="Garamond"/>
          <w:spacing w:val="1"/>
        </w:rPr>
        <w:t>s</w:t>
      </w:r>
      <w:r w:rsidRPr="00250CBB">
        <w:rPr>
          <w:rFonts w:cs="Garamond"/>
        </w:rPr>
        <w:t>o, c</w:t>
      </w:r>
      <w:r w:rsidRPr="00250CBB">
        <w:rPr>
          <w:rFonts w:cs="Garamond"/>
          <w:spacing w:val="1"/>
        </w:rPr>
        <w:t>a</w:t>
      </w:r>
      <w:r w:rsidRPr="00250CBB">
        <w:rPr>
          <w:rFonts w:cs="Garamond"/>
        </w:rPr>
        <w:t>nc</w:t>
      </w:r>
      <w:r w:rsidRPr="00250CBB">
        <w:rPr>
          <w:rFonts w:cs="Garamond"/>
          <w:spacing w:val="1"/>
        </w:rPr>
        <w:t>e</w:t>
      </w:r>
      <w:r w:rsidRPr="00250CBB">
        <w:rPr>
          <w:rFonts w:cs="Garamond"/>
          <w:spacing w:val="-3"/>
        </w:rPr>
        <w:t>l</w:t>
      </w:r>
      <w:r w:rsidRPr="00250CBB">
        <w:rPr>
          <w:rFonts w:cs="Garamond"/>
        </w:rPr>
        <w:t>lazio</w:t>
      </w:r>
      <w:r w:rsidRPr="00250CBB">
        <w:rPr>
          <w:rFonts w:cs="Garamond"/>
          <w:spacing w:val="-3"/>
        </w:rPr>
        <w:t>n</w:t>
      </w:r>
      <w:r w:rsidRPr="00250CBB">
        <w:rPr>
          <w:rFonts w:cs="Garamond"/>
        </w:rPr>
        <w:t>e,</w:t>
      </w:r>
      <w:r w:rsidRPr="00250CBB">
        <w:rPr>
          <w:rFonts w:cs="Garamond"/>
          <w:spacing w:val="59"/>
        </w:rPr>
        <w:t xml:space="preserve"> </w:t>
      </w:r>
      <w:r w:rsidRPr="00250CBB">
        <w:rPr>
          <w:rFonts w:cs="Garamond"/>
        </w:rPr>
        <w:t>oppo</w:t>
      </w:r>
      <w:r w:rsidRPr="00250CBB">
        <w:rPr>
          <w:rFonts w:cs="Garamond"/>
          <w:spacing w:val="-2"/>
        </w:rPr>
        <w:t>s</w:t>
      </w:r>
      <w:r w:rsidRPr="00250CBB">
        <w:rPr>
          <w:rFonts w:cs="Garamond"/>
        </w:rPr>
        <w:t>izio</w:t>
      </w:r>
      <w:r w:rsidRPr="00250CBB">
        <w:rPr>
          <w:rFonts w:cs="Garamond"/>
          <w:spacing w:val="-3"/>
        </w:rPr>
        <w:t>n</w:t>
      </w:r>
      <w:r w:rsidRPr="00250CBB">
        <w:rPr>
          <w:rFonts w:cs="Garamond"/>
        </w:rPr>
        <w:t>e,</w:t>
      </w:r>
      <w:r w:rsidRPr="00250CBB">
        <w:rPr>
          <w:rFonts w:cs="Garamond"/>
          <w:spacing w:val="59"/>
        </w:rPr>
        <w:t xml:space="preserve"> </w:t>
      </w:r>
      <w:r w:rsidRPr="00250CBB">
        <w:rPr>
          <w:rFonts w:cs="Garamond"/>
        </w:rPr>
        <w:t>por</w:t>
      </w:r>
      <w:r w:rsidRPr="00250CBB">
        <w:rPr>
          <w:rFonts w:cs="Garamond"/>
          <w:spacing w:val="-2"/>
        </w:rPr>
        <w:t>t</w:t>
      </w:r>
      <w:r w:rsidRPr="00250CBB">
        <w:rPr>
          <w:rFonts w:cs="Garamond"/>
        </w:rPr>
        <w:t>abilità,</w:t>
      </w:r>
      <w:r w:rsidRPr="00250CBB">
        <w:rPr>
          <w:rFonts w:cs="Garamond"/>
          <w:spacing w:val="56"/>
        </w:rPr>
        <w:t xml:space="preserve"> </w:t>
      </w:r>
      <w:r w:rsidRPr="00250CBB">
        <w:rPr>
          <w:rFonts w:cs="Garamond"/>
        </w:rPr>
        <w:t>ret</w:t>
      </w:r>
      <w:r w:rsidRPr="00250CBB">
        <w:rPr>
          <w:rFonts w:cs="Garamond"/>
          <w:spacing w:val="-1"/>
        </w:rPr>
        <w:t>t</w:t>
      </w:r>
      <w:r w:rsidRPr="00250CBB">
        <w:rPr>
          <w:rFonts w:cs="Garamond"/>
        </w:rPr>
        <w:t>ifica</w:t>
      </w:r>
      <w:r w:rsidRPr="00250CBB">
        <w:rPr>
          <w:rFonts w:cs="Garamond"/>
          <w:spacing w:val="59"/>
        </w:rPr>
        <w:t xml:space="preserve"> </w:t>
      </w:r>
      <w:r w:rsidRPr="00250CBB">
        <w:rPr>
          <w:rFonts w:cs="Garamond"/>
        </w:rPr>
        <w:t>e</w:t>
      </w:r>
      <w:r w:rsidRPr="00250CBB">
        <w:rPr>
          <w:rFonts w:cs="Garamond"/>
          <w:spacing w:val="55"/>
        </w:rPr>
        <w:t xml:space="preserve"> </w:t>
      </w:r>
      <w:r w:rsidRPr="00250CBB">
        <w:rPr>
          <w:rFonts w:cs="Garamond"/>
        </w:rPr>
        <w:t>limitazione</w:t>
      </w:r>
      <w:r w:rsidRPr="00250CBB">
        <w:rPr>
          <w:rFonts w:cs="Garamond"/>
          <w:spacing w:val="58"/>
        </w:rPr>
        <w:t xml:space="preserve"> </w:t>
      </w:r>
      <w:r w:rsidRPr="00250CBB">
        <w:rPr>
          <w:rFonts w:cs="Garamond"/>
          <w:spacing w:val="-3"/>
        </w:rPr>
        <w:t>d</w:t>
      </w:r>
      <w:r w:rsidRPr="00250CBB">
        <w:rPr>
          <w:rFonts w:cs="Garamond"/>
        </w:rPr>
        <w:t>el</w:t>
      </w:r>
      <w:r w:rsidRPr="00250CBB">
        <w:rPr>
          <w:rFonts w:cs="Garamond"/>
          <w:spacing w:val="59"/>
        </w:rPr>
        <w:t xml:space="preserve"> </w:t>
      </w:r>
      <w:r w:rsidRPr="00250CBB">
        <w:rPr>
          <w:rFonts w:cs="Garamond"/>
        </w:rPr>
        <w:t>t</w:t>
      </w:r>
      <w:r w:rsidRPr="00250CBB">
        <w:rPr>
          <w:rFonts w:cs="Garamond"/>
          <w:spacing w:val="-2"/>
        </w:rPr>
        <w:t>r</w:t>
      </w:r>
      <w:r w:rsidRPr="00250CBB">
        <w:rPr>
          <w:rFonts w:cs="Garamond"/>
        </w:rPr>
        <w:t>at</w:t>
      </w:r>
      <w:r w:rsidRPr="00250CBB">
        <w:rPr>
          <w:rFonts w:cs="Garamond"/>
          <w:spacing w:val="-1"/>
        </w:rPr>
        <w:t>t</w:t>
      </w:r>
      <w:r w:rsidRPr="00250CBB">
        <w:rPr>
          <w:rFonts w:cs="Garamond"/>
        </w:rPr>
        <w:t>ame</w:t>
      </w:r>
      <w:r w:rsidRPr="00250CBB">
        <w:rPr>
          <w:rFonts w:cs="Garamond"/>
          <w:spacing w:val="-2"/>
        </w:rPr>
        <w:t>n</w:t>
      </w:r>
      <w:r w:rsidRPr="00250CBB">
        <w:rPr>
          <w:rFonts w:cs="Garamond"/>
        </w:rPr>
        <w:t>to</w:t>
      </w:r>
      <w:r w:rsidRPr="00250CBB">
        <w:rPr>
          <w:rFonts w:cs="Garamond"/>
          <w:spacing w:val="57"/>
        </w:rPr>
        <w:t xml:space="preserve"> </w:t>
      </w:r>
      <w:r w:rsidRPr="00250CBB">
        <w:rPr>
          <w:rFonts w:cs="Garamond"/>
        </w:rPr>
        <w:t>e</w:t>
      </w:r>
      <w:r w:rsidRPr="00250CBB">
        <w:rPr>
          <w:rFonts w:cs="Garamond"/>
          <w:spacing w:val="60"/>
        </w:rPr>
        <w:t xml:space="preserve"> </w:t>
      </w:r>
      <w:r w:rsidRPr="00250CBB">
        <w:rPr>
          <w:rFonts w:cs="Garamond"/>
        </w:rPr>
        <w:t>può</w:t>
      </w:r>
      <w:r w:rsidRPr="00250CBB">
        <w:rPr>
          <w:rFonts w:cs="Garamond"/>
          <w:spacing w:val="58"/>
        </w:rPr>
        <w:t xml:space="preserve"> </w:t>
      </w:r>
      <w:r w:rsidRPr="00250CBB">
        <w:rPr>
          <w:rFonts w:cs="Garamond"/>
          <w:spacing w:val="-2"/>
        </w:rPr>
        <w:t>e</w:t>
      </w:r>
      <w:r w:rsidRPr="00250CBB">
        <w:rPr>
          <w:rFonts w:cs="Garamond"/>
          <w:spacing w:val="1"/>
        </w:rPr>
        <w:t>s</w:t>
      </w:r>
      <w:r w:rsidRPr="00250CBB">
        <w:rPr>
          <w:rFonts w:cs="Garamond"/>
        </w:rPr>
        <w:t>erci</w:t>
      </w:r>
      <w:r w:rsidRPr="00250CBB">
        <w:rPr>
          <w:rFonts w:cs="Garamond"/>
          <w:spacing w:val="-3"/>
        </w:rPr>
        <w:t>t</w:t>
      </w:r>
      <w:r w:rsidRPr="00250CBB">
        <w:rPr>
          <w:rFonts w:cs="Garamond"/>
        </w:rPr>
        <w:t>arli rivolgendosi,</w:t>
      </w:r>
      <w:r w:rsidRPr="00250CBB">
        <w:rPr>
          <w:rFonts w:cs="Garamond"/>
          <w:spacing w:val="-3"/>
        </w:rPr>
        <w:t xml:space="preserve"> </w:t>
      </w:r>
      <w:r w:rsidRPr="00250CBB">
        <w:rPr>
          <w:rFonts w:cs="Garamond"/>
        </w:rPr>
        <w:t>come</w:t>
      </w:r>
      <w:r w:rsidRPr="00250CBB">
        <w:rPr>
          <w:rFonts w:cs="Garamond"/>
          <w:spacing w:val="-1"/>
        </w:rPr>
        <w:t xml:space="preserve"> </w:t>
      </w:r>
      <w:r w:rsidRPr="00250CBB">
        <w:rPr>
          <w:rFonts w:cs="Garamond"/>
        </w:rPr>
        <w:t>indi</w:t>
      </w:r>
      <w:r w:rsidRPr="00250CBB">
        <w:rPr>
          <w:rFonts w:cs="Garamond"/>
          <w:spacing w:val="-2"/>
        </w:rPr>
        <w:t>c</w:t>
      </w:r>
      <w:r w:rsidRPr="00250CBB">
        <w:rPr>
          <w:rFonts w:cs="Garamond"/>
        </w:rPr>
        <w:t>ato, di</w:t>
      </w:r>
      <w:r w:rsidRPr="00250CBB">
        <w:rPr>
          <w:rFonts w:cs="Garamond"/>
          <w:spacing w:val="-1"/>
        </w:rPr>
        <w:t>r</w:t>
      </w:r>
      <w:r w:rsidRPr="00250CBB">
        <w:rPr>
          <w:rFonts w:cs="Garamond"/>
        </w:rPr>
        <w:t>ettamente</w:t>
      </w:r>
      <w:r w:rsidRPr="00250CBB">
        <w:rPr>
          <w:rFonts w:cs="Garamond"/>
          <w:spacing w:val="-1"/>
        </w:rPr>
        <w:t xml:space="preserve"> </w:t>
      </w:r>
      <w:r w:rsidRPr="00250CBB">
        <w:rPr>
          <w:rFonts w:cs="Garamond"/>
          <w:spacing w:val="1"/>
        </w:rPr>
        <w:t>a</w:t>
      </w:r>
      <w:r w:rsidRPr="00250CBB">
        <w:rPr>
          <w:rFonts w:cs="Garamond"/>
        </w:rPr>
        <w:t>l titolare</w:t>
      </w:r>
      <w:r w:rsidRPr="00250CBB">
        <w:rPr>
          <w:rFonts w:cs="Garamond"/>
          <w:spacing w:val="-4"/>
        </w:rPr>
        <w:t xml:space="preserve"> </w:t>
      </w:r>
      <w:r w:rsidRPr="00250CBB">
        <w:rPr>
          <w:rFonts w:cs="Garamond"/>
        </w:rPr>
        <w:t>o all’</w:t>
      </w:r>
      <w:r w:rsidRPr="00250CBB">
        <w:rPr>
          <w:rFonts w:cs="Garamond"/>
          <w:spacing w:val="4"/>
        </w:rPr>
        <w:t>R</w:t>
      </w:r>
      <w:r w:rsidRPr="00250CBB">
        <w:rPr>
          <w:rFonts w:cs="Garamond"/>
          <w:spacing w:val="-1"/>
        </w:rPr>
        <w:t>P</w:t>
      </w:r>
      <w:r w:rsidRPr="00250CBB">
        <w:rPr>
          <w:rFonts w:cs="Garamond"/>
        </w:rPr>
        <w:t>D.</w:t>
      </w:r>
    </w:p>
    <w:p w:rsidR="00DC52BC" w:rsidRDefault="00DC52BC" w:rsidP="00DC52BC">
      <w:pPr>
        <w:kinsoku w:val="0"/>
        <w:overflowPunct w:val="0"/>
        <w:spacing w:line="269" w:lineRule="exact"/>
        <w:jc w:val="both"/>
        <w:rPr>
          <w:rFonts w:cs="Garamond"/>
        </w:rPr>
      </w:pPr>
      <w:r w:rsidRPr="00250CBB">
        <w:rPr>
          <w:rFonts w:cs="Garamond"/>
        </w:rPr>
        <w:t>Al</w:t>
      </w:r>
      <w:r w:rsidRPr="00250CBB">
        <w:rPr>
          <w:rFonts w:cs="Garamond"/>
          <w:spacing w:val="-3"/>
        </w:rPr>
        <w:t xml:space="preserve"> </w:t>
      </w:r>
      <w:r w:rsidRPr="00250CBB">
        <w:rPr>
          <w:rFonts w:cs="Garamond"/>
          <w:spacing w:val="1"/>
        </w:rPr>
        <w:t>T</w:t>
      </w:r>
      <w:r w:rsidRPr="00250CBB">
        <w:rPr>
          <w:rFonts w:cs="Garamond"/>
        </w:rPr>
        <w:t>itolare</w:t>
      </w:r>
      <w:r w:rsidRPr="00250CBB">
        <w:rPr>
          <w:rFonts w:cs="Garamond"/>
          <w:spacing w:val="-3"/>
        </w:rPr>
        <w:t xml:space="preserve"> </w:t>
      </w:r>
      <w:r w:rsidRPr="00250CBB">
        <w:rPr>
          <w:rFonts w:cs="Garamond"/>
        </w:rPr>
        <w:t>del</w:t>
      </w:r>
      <w:r w:rsidRPr="00250CBB">
        <w:rPr>
          <w:rFonts w:cs="Garamond"/>
          <w:spacing w:val="-2"/>
        </w:rPr>
        <w:t xml:space="preserve"> </w:t>
      </w:r>
      <w:r w:rsidRPr="00250CBB">
        <w:rPr>
          <w:rFonts w:cs="Garamond"/>
        </w:rPr>
        <w:t>t</w:t>
      </w:r>
      <w:r w:rsidRPr="00250CBB">
        <w:rPr>
          <w:rFonts w:cs="Garamond"/>
          <w:spacing w:val="-2"/>
        </w:rPr>
        <w:t>r</w:t>
      </w:r>
      <w:r w:rsidRPr="00250CBB">
        <w:rPr>
          <w:rFonts w:cs="Garamond"/>
        </w:rPr>
        <w:t>at</w:t>
      </w:r>
      <w:r w:rsidRPr="00250CBB">
        <w:rPr>
          <w:rFonts w:cs="Garamond"/>
          <w:spacing w:val="-1"/>
        </w:rPr>
        <w:t>t</w:t>
      </w:r>
      <w:r w:rsidRPr="00250CBB">
        <w:rPr>
          <w:rFonts w:cs="Garamond"/>
        </w:rPr>
        <w:t>amento</w:t>
      </w:r>
      <w:r w:rsidRPr="00250CBB">
        <w:rPr>
          <w:rFonts w:cs="Garamond"/>
          <w:spacing w:val="-3"/>
        </w:rPr>
        <w:t xml:space="preserve"> </w:t>
      </w:r>
      <w:r w:rsidRPr="00250CBB">
        <w:rPr>
          <w:rFonts w:cs="Garamond"/>
        </w:rPr>
        <w:t>lei</w:t>
      </w:r>
      <w:r w:rsidRPr="00250CBB">
        <w:rPr>
          <w:rFonts w:cs="Garamond"/>
          <w:spacing w:val="-2"/>
        </w:rPr>
        <w:t xml:space="preserve"> </w:t>
      </w:r>
      <w:r w:rsidRPr="00250CBB">
        <w:rPr>
          <w:rFonts w:cs="Garamond"/>
        </w:rPr>
        <w:t>pot</w:t>
      </w:r>
      <w:r w:rsidRPr="00250CBB">
        <w:rPr>
          <w:rFonts w:cs="Garamond"/>
          <w:spacing w:val="-2"/>
        </w:rPr>
        <w:t>r</w:t>
      </w:r>
      <w:r w:rsidRPr="00250CBB">
        <w:rPr>
          <w:rFonts w:cs="Garamond"/>
        </w:rPr>
        <w:t>à</w:t>
      </w:r>
      <w:r w:rsidRPr="00250CBB">
        <w:rPr>
          <w:rFonts w:cs="Garamond"/>
          <w:spacing w:val="-3"/>
        </w:rPr>
        <w:t xml:space="preserve"> </w:t>
      </w:r>
      <w:r w:rsidRPr="00250CBB">
        <w:rPr>
          <w:rFonts w:cs="Garamond"/>
        </w:rPr>
        <w:t>rivolg</w:t>
      </w:r>
      <w:r w:rsidRPr="00250CBB">
        <w:rPr>
          <w:rFonts w:cs="Garamond"/>
          <w:spacing w:val="1"/>
        </w:rPr>
        <w:t>e</w:t>
      </w:r>
      <w:r w:rsidRPr="00250CBB">
        <w:rPr>
          <w:rFonts w:cs="Garamond"/>
        </w:rPr>
        <w:t>rsi</w:t>
      </w:r>
      <w:r w:rsidRPr="00250CBB">
        <w:rPr>
          <w:rFonts w:cs="Garamond"/>
          <w:spacing w:val="-2"/>
        </w:rPr>
        <w:t xml:space="preserve"> </w:t>
      </w:r>
      <w:r w:rsidRPr="00250CBB">
        <w:rPr>
          <w:rFonts w:cs="Garamond"/>
          <w:spacing w:val="1"/>
        </w:rPr>
        <w:t>s</w:t>
      </w:r>
      <w:r w:rsidRPr="00250CBB">
        <w:rPr>
          <w:rFonts w:cs="Garamond"/>
        </w:rPr>
        <w:t>en</w:t>
      </w:r>
      <w:r w:rsidRPr="00250CBB">
        <w:rPr>
          <w:rFonts w:cs="Garamond"/>
          <w:spacing w:val="1"/>
        </w:rPr>
        <w:t>z</w:t>
      </w:r>
      <w:r w:rsidRPr="00250CBB">
        <w:rPr>
          <w:rFonts w:cs="Garamond"/>
        </w:rPr>
        <w:t>a</w:t>
      </w:r>
      <w:r w:rsidRPr="00250CBB">
        <w:rPr>
          <w:rFonts w:cs="Garamond"/>
          <w:spacing w:val="-5"/>
        </w:rPr>
        <w:t xml:space="preserve"> </w:t>
      </w:r>
      <w:r w:rsidRPr="00250CBB">
        <w:rPr>
          <w:rFonts w:cs="Garamond"/>
        </w:rPr>
        <w:t>par</w:t>
      </w:r>
      <w:r w:rsidRPr="00250CBB">
        <w:rPr>
          <w:rFonts w:cs="Garamond"/>
          <w:spacing w:val="-2"/>
        </w:rPr>
        <w:t>t</w:t>
      </w:r>
      <w:r w:rsidRPr="00250CBB">
        <w:rPr>
          <w:rFonts w:cs="Garamond"/>
        </w:rPr>
        <w:t>icolari</w:t>
      </w:r>
      <w:r w:rsidRPr="00250CBB">
        <w:rPr>
          <w:rFonts w:cs="Garamond"/>
          <w:spacing w:val="-3"/>
        </w:rPr>
        <w:t xml:space="preserve"> </w:t>
      </w:r>
      <w:r w:rsidRPr="00250CBB">
        <w:rPr>
          <w:rFonts w:cs="Garamond"/>
          <w:spacing w:val="-2"/>
        </w:rPr>
        <w:t>f</w:t>
      </w:r>
      <w:r w:rsidRPr="00250CBB">
        <w:rPr>
          <w:rFonts w:cs="Garamond"/>
        </w:rPr>
        <w:t>or</w:t>
      </w:r>
      <w:r w:rsidRPr="00250CBB">
        <w:rPr>
          <w:rFonts w:cs="Garamond"/>
          <w:spacing w:val="-2"/>
        </w:rPr>
        <w:t>m</w:t>
      </w:r>
      <w:r w:rsidRPr="00250CBB">
        <w:rPr>
          <w:rFonts w:cs="Garamond"/>
        </w:rPr>
        <w:t>alità,</w:t>
      </w:r>
      <w:r w:rsidRPr="00250CBB">
        <w:rPr>
          <w:rFonts w:cs="Garamond"/>
          <w:spacing w:val="-3"/>
        </w:rPr>
        <w:t xml:space="preserve"> </w:t>
      </w:r>
      <w:r w:rsidRPr="00250CBB">
        <w:rPr>
          <w:rFonts w:cs="Garamond"/>
        </w:rPr>
        <w:t>per</w:t>
      </w:r>
      <w:r w:rsidRPr="00250CBB">
        <w:rPr>
          <w:rFonts w:cs="Garamond"/>
          <w:spacing w:val="-4"/>
        </w:rPr>
        <w:t xml:space="preserve"> </w:t>
      </w:r>
      <w:r w:rsidRPr="00250CBB">
        <w:rPr>
          <w:rFonts w:cs="Garamond"/>
        </w:rPr>
        <w:t>far</w:t>
      </w:r>
      <w:r w:rsidRPr="00250CBB">
        <w:rPr>
          <w:rFonts w:cs="Garamond"/>
          <w:spacing w:val="-3"/>
        </w:rPr>
        <w:t xml:space="preserve"> </w:t>
      </w:r>
      <w:r w:rsidRPr="00250CBB">
        <w:rPr>
          <w:rFonts w:cs="Garamond"/>
        </w:rPr>
        <w:t>valere</w:t>
      </w:r>
      <w:r w:rsidRPr="00250CBB">
        <w:rPr>
          <w:rFonts w:cs="Garamond"/>
          <w:spacing w:val="-3"/>
        </w:rPr>
        <w:t xml:space="preserve"> </w:t>
      </w:r>
      <w:r w:rsidRPr="00250CBB">
        <w:rPr>
          <w:rFonts w:cs="Garamond"/>
        </w:rPr>
        <w:t>i</w:t>
      </w:r>
      <w:r w:rsidRPr="00250CBB">
        <w:rPr>
          <w:rFonts w:cs="Garamond"/>
          <w:spacing w:val="-2"/>
        </w:rPr>
        <w:t xml:space="preserve"> </w:t>
      </w:r>
      <w:r w:rsidRPr="00250CBB">
        <w:rPr>
          <w:rFonts w:cs="Garamond"/>
          <w:spacing w:val="1"/>
        </w:rPr>
        <w:t>s</w:t>
      </w:r>
      <w:r w:rsidRPr="00250CBB">
        <w:rPr>
          <w:rFonts w:cs="Garamond"/>
        </w:rPr>
        <w:t>uoi</w:t>
      </w:r>
      <w:r w:rsidRPr="00250CBB">
        <w:rPr>
          <w:rFonts w:cs="Garamond"/>
          <w:spacing w:val="-3"/>
        </w:rPr>
        <w:t xml:space="preserve"> </w:t>
      </w:r>
      <w:r w:rsidRPr="00250CBB">
        <w:rPr>
          <w:rFonts w:cs="Garamond"/>
        </w:rPr>
        <w:t>dirit</w:t>
      </w:r>
      <w:r w:rsidRPr="00250CBB">
        <w:rPr>
          <w:rFonts w:cs="Garamond"/>
          <w:spacing w:val="-1"/>
        </w:rPr>
        <w:t>t</w:t>
      </w:r>
      <w:r w:rsidRPr="00250CBB">
        <w:rPr>
          <w:rFonts w:cs="Garamond"/>
        </w:rPr>
        <w:t>i, co</w:t>
      </w:r>
      <w:r w:rsidRPr="00250CBB">
        <w:rPr>
          <w:rFonts w:cs="Garamond"/>
          <w:spacing w:val="1"/>
        </w:rPr>
        <w:t>s</w:t>
      </w:r>
      <w:r w:rsidRPr="00250CBB">
        <w:rPr>
          <w:rFonts w:cs="Garamond"/>
        </w:rPr>
        <w:t>ì</w:t>
      </w:r>
      <w:r w:rsidRPr="00250CBB">
        <w:rPr>
          <w:rFonts w:cs="Garamond"/>
          <w:spacing w:val="-11"/>
        </w:rPr>
        <w:t xml:space="preserve"> </w:t>
      </w:r>
      <w:r w:rsidRPr="00250CBB">
        <w:rPr>
          <w:rFonts w:cs="Garamond"/>
        </w:rPr>
        <w:t>come</w:t>
      </w:r>
      <w:r w:rsidRPr="00250CBB">
        <w:rPr>
          <w:rFonts w:cs="Garamond"/>
          <w:spacing w:val="-9"/>
        </w:rPr>
        <w:t xml:space="preserve"> </w:t>
      </w:r>
      <w:r w:rsidRPr="00250CBB">
        <w:rPr>
          <w:rFonts w:cs="Garamond"/>
        </w:rPr>
        <w:t>prev</w:t>
      </w:r>
      <w:r w:rsidRPr="00250CBB">
        <w:rPr>
          <w:rFonts w:cs="Garamond"/>
          <w:spacing w:val="-2"/>
        </w:rPr>
        <w:t>i</w:t>
      </w:r>
      <w:r w:rsidRPr="00250CBB">
        <w:rPr>
          <w:rFonts w:cs="Garamond"/>
          <w:spacing w:val="1"/>
        </w:rPr>
        <w:t>s</w:t>
      </w:r>
      <w:r w:rsidRPr="00250CBB">
        <w:rPr>
          <w:rFonts w:cs="Garamond"/>
        </w:rPr>
        <w:t>to</w:t>
      </w:r>
      <w:r w:rsidRPr="00250CBB">
        <w:rPr>
          <w:rFonts w:cs="Garamond"/>
          <w:spacing w:val="-10"/>
        </w:rPr>
        <w:t xml:space="preserve"> </w:t>
      </w:r>
      <w:r w:rsidRPr="00250CBB">
        <w:rPr>
          <w:rFonts w:cs="Garamond"/>
          <w:spacing w:val="-3"/>
        </w:rPr>
        <w:t>d</w:t>
      </w:r>
      <w:r w:rsidRPr="00250CBB">
        <w:rPr>
          <w:rFonts w:cs="Garamond"/>
        </w:rPr>
        <w:t>all'ar</w:t>
      </w:r>
      <w:r w:rsidRPr="00250CBB">
        <w:rPr>
          <w:rFonts w:cs="Garamond"/>
          <w:spacing w:val="-4"/>
        </w:rPr>
        <w:t>t</w:t>
      </w:r>
      <w:r w:rsidRPr="00250CBB">
        <w:rPr>
          <w:rFonts w:cs="Garamond"/>
        </w:rPr>
        <w:t>icolo</w:t>
      </w:r>
      <w:r w:rsidRPr="00250CBB">
        <w:rPr>
          <w:rFonts w:cs="Garamond"/>
          <w:spacing w:val="-9"/>
        </w:rPr>
        <w:t xml:space="preserve"> </w:t>
      </w:r>
      <w:r w:rsidRPr="00250CBB">
        <w:rPr>
          <w:rFonts w:cs="Garamond"/>
        </w:rPr>
        <w:t>15</w:t>
      </w:r>
      <w:r w:rsidRPr="00250CBB">
        <w:rPr>
          <w:rFonts w:cs="Garamond"/>
          <w:spacing w:val="-11"/>
        </w:rPr>
        <w:t xml:space="preserve"> </w:t>
      </w:r>
      <w:r w:rsidRPr="00250CBB">
        <w:rPr>
          <w:rFonts w:cs="Garamond"/>
        </w:rPr>
        <w:t>del</w:t>
      </w:r>
      <w:r w:rsidRPr="00250CBB">
        <w:rPr>
          <w:rFonts w:cs="Garamond"/>
          <w:spacing w:val="-8"/>
        </w:rPr>
        <w:t xml:space="preserve"> </w:t>
      </w:r>
      <w:r w:rsidRPr="00250CBB">
        <w:rPr>
          <w:rFonts w:cs="Garamond"/>
        </w:rPr>
        <w:t>GD</w:t>
      </w:r>
      <w:r w:rsidRPr="00250CBB">
        <w:rPr>
          <w:rFonts w:cs="Garamond"/>
          <w:spacing w:val="-2"/>
        </w:rPr>
        <w:t>P</w:t>
      </w:r>
      <w:r w:rsidRPr="00250CBB">
        <w:rPr>
          <w:rFonts w:cs="Garamond"/>
        </w:rPr>
        <w:t>R</w:t>
      </w:r>
      <w:r w:rsidRPr="00250CBB">
        <w:rPr>
          <w:rFonts w:cs="Garamond"/>
          <w:spacing w:val="-10"/>
        </w:rPr>
        <w:t xml:space="preserve"> </w:t>
      </w:r>
      <w:r w:rsidRPr="00250CBB">
        <w:rPr>
          <w:rFonts w:cs="Garamond"/>
          <w:spacing w:val="-2"/>
        </w:rPr>
        <w:t>R</w:t>
      </w:r>
      <w:r w:rsidRPr="00250CBB">
        <w:rPr>
          <w:rFonts w:cs="Garamond"/>
        </w:rPr>
        <w:t>e</w:t>
      </w:r>
      <w:r w:rsidRPr="00250CBB">
        <w:rPr>
          <w:rFonts w:cs="Garamond"/>
          <w:spacing w:val="1"/>
        </w:rPr>
        <w:t>g</w:t>
      </w:r>
      <w:r w:rsidRPr="00250CBB">
        <w:rPr>
          <w:rFonts w:cs="Garamond"/>
        </w:rPr>
        <w:t>o</w:t>
      </w:r>
      <w:r w:rsidRPr="00250CBB">
        <w:rPr>
          <w:rFonts w:cs="Garamond"/>
          <w:spacing w:val="-3"/>
        </w:rPr>
        <w:t>l</w:t>
      </w:r>
      <w:r w:rsidRPr="00250CBB">
        <w:rPr>
          <w:rFonts w:cs="Garamond"/>
        </w:rPr>
        <w:t>amento</w:t>
      </w:r>
      <w:r w:rsidRPr="00250CBB">
        <w:rPr>
          <w:rFonts w:cs="Garamond"/>
          <w:spacing w:val="-9"/>
        </w:rPr>
        <w:t xml:space="preserve"> </w:t>
      </w:r>
      <w:r w:rsidRPr="00250CBB">
        <w:rPr>
          <w:rFonts w:cs="Garamond"/>
        </w:rPr>
        <w:t>U</w:t>
      </w:r>
      <w:r w:rsidRPr="00250CBB">
        <w:rPr>
          <w:rFonts w:cs="Garamond"/>
          <w:spacing w:val="1"/>
        </w:rPr>
        <w:t>E</w:t>
      </w:r>
      <w:r w:rsidRPr="00250CBB">
        <w:rPr>
          <w:rFonts w:cs="Garamond"/>
        </w:rPr>
        <w:t>/</w:t>
      </w:r>
      <w:r w:rsidRPr="00250CBB">
        <w:rPr>
          <w:rFonts w:cs="Garamond"/>
          <w:spacing w:val="-3"/>
        </w:rPr>
        <w:t>6</w:t>
      </w:r>
      <w:r w:rsidRPr="00250CBB">
        <w:rPr>
          <w:rFonts w:cs="Garamond"/>
        </w:rPr>
        <w:t>79/2016</w:t>
      </w:r>
      <w:r w:rsidRPr="00250CBB">
        <w:rPr>
          <w:rFonts w:cs="Garamond"/>
          <w:spacing w:val="-11"/>
        </w:rPr>
        <w:t xml:space="preserve"> </w:t>
      </w:r>
      <w:r w:rsidRPr="00250CBB">
        <w:rPr>
          <w:rFonts w:cs="Garamond"/>
        </w:rPr>
        <w:t>(e</w:t>
      </w:r>
      <w:r w:rsidRPr="00250CBB">
        <w:rPr>
          <w:rFonts w:cs="Garamond"/>
          <w:spacing w:val="-11"/>
        </w:rPr>
        <w:t xml:space="preserve"> </w:t>
      </w:r>
      <w:r w:rsidRPr="00250CBB">
        <w:rPr>
          <w:rFonts w:cs="Garamond"/>
        </w:rPr>
        <w:t>dagli</w:t>
      </w:r>
      <w:r w:rsidRPr="00250CBB">
        <w:rPr>
          <w:rFonts w:cs="Garamond"/>
          <w:spacing w:val="-11"/>
        </w:rPr>
        <w:t xml:space="preserve"> </w:t>
      </w:r>
      <w:r w:rsidRPr="00250CBB">
        <w:rPr>
          <w:rFonts w:cs="Garamond"/>
        </w:rPr>
        <w:t>ar</w:t>
      </w:r>
      <w:r w:rsidRPr="00250CBB">
        <w:rPr>
          <w:rFonts w:cs="Garamond"/>
          <w:spacing w:val="-2"/>
        </w:rPr>
        <w:t>t</w:t>
      </w:r>
      <w:r w:rsidRPr="00250CBB">
        <w:rPr>
          <w:rFonts w:cs="Garamond"/>
        </w:rPr>
        <w:t>icoli</w:t>
      </w:r>
      <w:r w:rsidRPr="00250CBB">
        <w:rPr>
          <w:rFonts w:cs="Garamond"/>
          <w:spacing w:val="-9"/>
        </w:rPr>
        <w:t xml:space="preserve"> </w:t>
      </w:r>
      <w:r w:rsidRPr="00250CBB">
        <w:rPr>
          <w:rFonts w:cs="Garamond"/>
        </w:rPr>
        <w:t>co</w:t>
      </w:r>
      <w:r w:rsidRPr="00250CBB">
        <w:rPr>
          <w:rFonts w:cs="Garamond"/>
          <w:spacing w:val="-2"/>
        </w:rPr>
        <w:t>l</w:t>
      </w:r>
      <w:r w:rsidRPr="00250CBB">
        <w:rPr>
          <w:rFonts w:cs="Garamond"/>
        </w:rPr>
        <w:t>le</w:t>
      </w:r>
      <w:r w:rsidRPr="00250CBB">
        <w:rPr>
          <w:rFonts w:cs="Garamond"/>
          <w:spacing w:val="-2"/>
        </w:rPr>
        <w:t>g</w:t>
      </w:r>
      <w:r w:rsidRPr="00250CBB">
        <w:rPr>
          <w:rFonts w:cs="Garamond"/>
        </w:rPr>
        <w:t>ati</w:t>
      </w:r>
      <w:r w:rsidRPr="00250CBB">
        <w:rPr>
          <w:rFonts w:cs="Garamond"/>
          <w:spacing w:val="-1"/>
        </w:rPr>
        <w:t>)</w:t>
      </w:r>
      <w:r w:rsidRPr="00250CBB">
        <w:rPr>
          <w:rFonts w:cs="Garamond"/>
        </w:rPr>
        <w:t>,</w:t>
      </w:r>
      <w:r w:rsidRPr="00250CBB">
        <w:rPr>
          <w:rFonts w:cs="Garamond"/>
          <w:w w:val="99"/>
        </w:rPr>
        <w:t xml:space="preserve"> </w:t>
      </w:r>
      <w:r w:rsidRPr="00250CBB">
        <w:rPr>
          <w:rFonts w:cs="Garamond"/>
        </w:rPr>
        <w:t>e</w:t>
      </w:r>
      <w:r w:rsidRPr="00250CBB">
        <w:rPr>
          <w:rFonts w:cs="Garamond"/>
          <w:spacing w:val="-3"/>
        </w:rPr>
        <w:t xml:space="preserve"> </w:t>
      </w:r>
      <w:r w:rsidRPr="00250CBB">
        <w:rPr>
          <w:rFonts w:cs="Garamond"/>
        </w:rPr>
        <w:t>d</w:t>
      </w:r>
      <w:r w:rsidRPr="00250CBB">
        <w:rPr>
          <w:rFonts w:cs="Garamond"/>
          <w:spacing w:val="1"/>
        </w:rPr>
        <w:t>a</w:t>
      </w:r>
      <w:r w:rsidRPr="00250CBB">
        <w:rPr>
          <w:rFonts w:cs="Garamond"/>
        </w:rPr>
        <w:t>l</w:t>
      </w:r>
      <w:r w:rsidRPr="00250CBB">
        <w:rPr>
          <w:rFonts w:cs="Garamond"/>
          <w:spacing w:val="-2"/>
        </w:rPr>
        <w:t xml:space="preserve"> C</w:t>
      </w:r>
      <w:r w:rsidRPr="00250CBB">
        <w:rPr>
          <w:rFonts w:cs="Garamond"/>
        </w:rPr>
        <w:t>apo</w:t>
      </w:r>
      <w:r w:rsidRPr="00250CBB">
        <w:rPr>
          <w:rFonts w:cs="Garamond"/>
          <w:spacing w:val="-4"/>
        </w:rPr>
        <w:t xml:space="preserve"> </w:t>
      </w:r>
      <w:r w:rsidRPr="00250CBB">
        <w:rPr>
          <w:rFonts w:cs="Garamond"/>
          <w:spacing w:val="-1"/>
        </w:rPr>
        <w:t>II</w:t>
      </w:r>
      <w:r w:rsidRPr="00250CBB">
        <w:rPr>
          <w:rFonts w:cs="Garamond"/>
        </w:rPr>
        <w:t>I</w:t>
      </w:r>
      <w:r w:rsidRPr="00250CBB">
        <w:rPr>
          <w:rFonts w:cs="Garamond"/>
          <w:spacing w:val="-3"/>
        </w:rPr>
        <w:t xml:space="preserve"> </w:t>
      </w:r>
      <w:r w:rsidRPr="00250CBB">
        <w:rPr>
          <w:rFonts w:cs="Garamond"/>
        </w:rPr>
        <w:t>del</w:t>
      </w:r>
      <w:r w:rsidRPr="00250CBB">
        <w:rPr>
          <w:rFonts w:cs="Garamond"/>
          <w:spacing w:val="-3"/>
        </w:rPr>
        <w:t xml:space="preserve"> </w:t>
      </w:r>
      <w:r w:rsidRPr="00250CBB">
        <w:rPr>
          <w:rFonts w:cs="Garamond"/>
        </w:rPr>
        <w:t>Re</w:t>
      </w:r>
      <w:r w:rsidRPr="00250CBB">
        <w:rPr>
          <w:rFonts w:cs="Garamond"/>
          <w:spacing w:val="1"/>
        </w:rPr>
        <w:t>g</w:t>
      </w:r>
      <w:r w:rsidRPr="00250CBB">
        <w:rPr>
          <w:rFonts w:cs="Garamond"/>
        </w:rPr>
        <w:t>ol</w:t>
      </w:r>
      <w:r w:rsidRPr="00250CBB">
        <w:rPr>
          <w:rFonts w:cs="Garamond"/>
          <w:spacing w:val="-2"/>
        </w:rPr>
        <w:t>a</w:t>
      </w:r>
      <w:r w:rsidRPr="00250CBB">
        <w:rPr>
          <w:rFonts w:cs="Garamond"/>
        </w:rPr>
        <w:t>mento.</w:t>
      </w:r>
    </w:p>
    <w:p w:rsidR="00DC52BC" w:rsidRPr="00250CBB" w:rsidRDefault="00DC52BC" w:rsidP="00DC52BC">
      <w:pPr>
        <w:widowControl w:val="0"/>
        <w:numPr>
          <w:ilvl w:val="0"/>
          <w:numId w:val="29"/>
        </w:numPr>
        <w:tabs>
          <w:tab w:val="left" w:pos="383"/>
        </w:tabs>
        <w:kinsoku w:val="0"/>
        <w:overflowPunct w:val="0"/>
        <w:autoSpaceDE w:val="0"/>
        <w:autoSpaceDN w:val="0"/>
        <w:adjustRightInd w:val="0"/>
        <w:spacing w:before="60" w:after="0" w:line="240" w:lineRule="auto"/>
        <w:ind w:firstLine="0"/>
        <w:rPr>
          <w:rFonts w:cs="Cambria"/>
          <w:b/>
          <w:bCs/>
          <w:spacing w:val="1"/>
          <w:sz w:val="26"/>
          <w:szCs w:val="26"/>
        </w:rPr>
      </w:pPr>
      <w:r w:rsidRPr="00250CBB">
        <w:rPr>
          <w:rFonts w:cs="Cambria"/>
          <w:b/>
          <w:bCs/>
          <w:spacing w:val="1"/>
          <w:sz w:val="26"/>
          <w:szCs w:val="26"/>
        </w:rPr>
        <w:t>Diritto di Reclamo</w:t>
      </w:r>
    </w:p>
    <w:p w:rsidR="00DC52BC" w:rsidRDefault="00DC52BC" w:rsidP="00DC52BC">
      <w:pPr>
        <w:kinsoku w:val="0"/>
        <w:overflowPunct w:val="0"/>
        <w:spacing w:before="45"/>
        <w:jc w:val="both"/>
        <w:rPr>
          <w:rFonts w:cs="Calibri"/>
          <w:b/>
          <w:bCs/>
          <w:color w:val="0000FF"/>
          <w:sz w:val="20"/>
          <w:szCs w:val="20"/>
          <w:u w:val="single"/>
        </w:rPr>
      </w:pPr>
      <w:r w:rsidRPr="008978BA">
        <w:rPr>
          <w:rFonts w:ascii="Calibri" w:eastAsia="Arial Unicode MS" w:hAnsi="Calibri" w:cs="Calibri"/>
          <w:color w:val="000000"/>
          <w:bdr w:val="nil"/>
          <w:lang w:eastAsia="it-IT"/>
        </w:rPr>
        <w:t>Gli interessati nel caso in cui ritengano che il trattamento dei dati personali a loro riferiti sia compiuto in violazione di quanto previsto dal Regolamento UE 679/2016 hanno il diritto di proporre reclamo al Garante, come previsto dall'art. 77 del Regolamento UE 679/2016 stesso, o di adire le opportune sedi giudiziarie ai sensi dell'art. 79 del Regolamento UE 679/2016. Per l’esercizio di questo ulteriore suo diritto si avvalga delle indicazioni fornite al seguente indirizzo:</w:t>
      </w:r>
      <w:r w:rsidRPr="00250CBB">
        <w:rPr>
          <w:rFonts w:cs="Garamond"/>
          <w:w w:val="99"/>
        </w:rPr>
        <w:t xml:space="preserve"> </w:t>
      </w:r>
      <w:hyperlink r:id="rId14" w:history="1">
        <w:r w:rsidRPr="00250CBB">
          <w:rPr>
            <w:rFonts w:cs="Calibri"/>
            <w:b/>
            <w:bCs/>
            <w:color w:val="0000FF"/>
            <w:sz w:val="20"/>
            <w:szCs w:val="20"/>
            <w:u w:val="single"/>
          </w:rPr>
          <w:t>http://www.</w:t>
        </w:r>
        <w:r w:rsidRPr="00250CBB">
          <w:rPr>
            <w:rFonts w:cs="Calibri"/>
            <w:b/>
            <w:bCs/>
            <w:color w:val="0000FF"/>
            <w:spacing w:val="-1"/>
            <w:sz w:val="20"/>
            <w:szCs w:val="20"/>
            <w:u w:val="single"/>
          </w:rPr>
          <w:t>g</w:t>
        </w:r>
        <w:r w:rsidRPr="00250CBB">
          <w:rPr>
            <w:rFonts w:cs="Calibri"/>
            <w:b/>
            <w:bCs/>
            <w:color w:val="0000FF"/>
            <w:sz w:val="20"/>
            <w:szCs w:val="20"/>
            <w:u w:val="single"/>
          </w:rPr>
          <w:t>arantepr</w:t>
        </w:r>
        <w:r w:rsidRPr="00250CBB">
          <w:rPr>
            <w:rFonts w:cs="Calibri"/>
            <w:b/>
            <w:bCs/>
            <w:color w:val="0000FF"/>
            <w:spacing w:val="-1"/>
            <w:sz w:val="20"/>
            <w:szCs w:val="20"/>
            <w:u w:val="single"/>
          </w:rPr>
          <w:t>iv</w:t>
        </w:r>
        <w:r w:rsidRPr="00250CBB">
          <w:rPr>
            <w:rFonts w:cs="Calibri"/>
            <w:b/>
            <w:bCs/>
            <w:color w:val="0000FF"/>
            <w:sz w:val="20"/>
            <w:szCs w:val="20"/>
            <w:u w:val="single"/>
          </w:rPr>
          <w:t>ac</w:t>
        </w:r>
        <w:r w:rsidRPr="00250CBB">
          <w:rPr>
            <w:rFonts w:cs="Calibri"/>
            <w:b/>
            <w:bCs/>
            <w:color w:val="0000FF"/>
            <w:spacing w:val="-1"/>
            <w:sz w:val="20"/>
            <w:szCs w:val="20"/>
            <w:u w:val="single"/>
          </w:rPr>
          <w:t>y</w:t>
        </w:r>
        <w:r w:rsidRPr="00250CBB">
          <w:rPr>
            <w:rFonts w:cs="Calibri"/>
            <w:b/>
            <w:bCs/>
            <w:color w:val="0000FF"/>
            <w:sz w:val="20"/>
            <w:szCs w:val="20"/>
            <w:u w:val="single"/>
          </w:rPr>
          <w:t>.it</w:t>
        </w:r>
        <w:r w:rsidRPr="00250CBB">
          <w:rPr>
            <w:rFonts w:cs="Calibri"/>
            <w:b/>
            <w:bCs/>
            <w:color w:val="0000FF"/>
            <w:spacing w:val="1"/>
            <w:sz w:val="20"/>
            <w:szCs w:val="20"/>
            <w:u w:val="single"/>
          </w:rPr>
          <w:t>/</w:t>
        </w:r>
        <w:r w:rsidRPr="00250CBB">
          <w:rPr>
            <w:rFonts w:cs="Calibri"/>
            <w:b/>
            <w:bCs/>
            <w:color w:val="0000FF"/>
            <w:sz w:val="20"/>
            <w:szCs w:val="20"/>
            <w:u w:val="single"/>
          </w:rPr>
          <w:t>web/</w:t>
        </w:r>
        <w:r w:rsidRPr="00250CBB">
          <w:rPr>
            <w:rFonts w:cs="Calibri"/>
            <w:b/>
            <w:bCs/>
            <w:color w:val="0000FF"/>
            <w:spacing w:val="-1"/>
            <w:sz w:val="20"/>
            <w:szCs w:val="20"/>
            <w:u w:val="single"/>
          </w:rPr>
          <w:t>g</w:t>
        </w:r>
        <w:r w:rsidRPr="00250CBB">
          <w:rPr>
            <w:rFonts w:cs="Calibri"/>
            <w:b/>
            <w:bCs/>
            <w:color w:val="0000FF"/>
            <w:sz w:val="20"/>
            <w:szCs w:val="20"/>
            <w:u w:val="single"/>
          </w:rPr>
          <w:t>uest/home</w:t>
        </w:r>
        <w:r w:rsidRPr="00250CBB">
          <w:rPr>
            <w:rFonts w:cs="Calibri"/>
            <w:b/>
            <w:bCs/>
            <w:color w:val="0000FF"/>
            <w:spacing w:val="-2"/>
            <w:sz w:val="20"/>
            <w:szCs w:val="20"/>
            <w:u w:val="single"/>
          </w:rPr>
          <w:t>/</w:t>
        </w:r>
        <w:r w:rsidRPr="00250CBB">
          <w:rPr>
            <w:rFonts w:cs="Calibri"/>
            <w:b/>
            <w:bCs/>
            <w:color w:val="0000FF"/>
            <w:sz w:val="20"/>
            <w:szCs w:val="20"/>
            <w:u w:val="single"/>
          </w:rPr>
          <w:t>docwe</w:t>
        </w:r>
        <w:r w:rsidRPr="00250CBB">
          <w:rPr>
            <w:rFonts w:cs="Calibri"/>
            <w:b/>
            <w:bCs/>
            <w:color w:val="0000FF"/>
            <w:spacing w:val="-2"/>
            <w:sz w:val="20"/>
            <w:szCs w:val="20"/>
            <w:u w:val="single"/>
          </w:rPr>
          <w:t>b</w:t>
        </w:r>
        <w:r w:rsidRPr="00250CBB">
          <w:rPr>
            <w:rFonts w:cs="Calibri"/>
            <w:b/>
            <w:bCs/>
            <w:color w:val="0000FF"/>
            <w:spacing w:val="4"/>
            <w:sz w:val="20"/>
            <w:szCs w:val="20"/>
            <w:u w:val="single"/>
          </w:rPr>
          <w:t>/</w:t>
        </w:r>
        <w:r w:rsidRPr="00250CBB">
          <w:rPr>
            <w:rFonts w:cs="Calibri"/>
            <w:b/>
            <w:bCs/>
            <w:color w:val="0000FF"/>
            <w:spacing w:val="-1"/>
            <w:sz w:val="20"/>
            <w:szCs w:val="20"/>
            <w:u w:val="single"/>
          </w:rPr>
          <w:t>-</w:t>
        </w:r>
        <w:r w:rsidRPr="00250CBB">
          <w:rPr>
            <w:rFonts w:cs="Calibri"/>
            <w:b/>
            <w:bCs/>
            <w:color w:val="0000FF"/>
            <w:sz w:val="20"/>
            <w:szCs w:val="20"/>
            <w:u w:val="single"/>
          </w:rPr>
          <w:t>/docwe</w:t>
        </w:r>
        <w:r w:rsidRPr="00250CBB">
          <w:rPr>
            <w:rFonts w:cs="Calibri"/>
            <w:b/>
            <w:bCs/>
            <w:color w:val="0000FF"/>
            <w:spacing w:val="2"/>
            <w:sz w:val="20"/>
            <w:szCs w:val="20"/>
            <w:u w:val="single"/>
          </w:rPr>
          <w:t>b</w:t>
        </w:r>
        <w:r w:rsidRPr="00250CBB">
          <w:rPr>
            <w:rFonts w:cs="Calibri"/>
            <w:b/>
            <w:bCs/>
            <w:color w:val="0000FF"/>
            <w:spacing w:val="-1"/>
            <w:sz w:val="20"/>
            <w:szCs w:val="20"/>
            <w:u w:val="single"/>
          </w:rPr>
          <w:t>-</w:t>
        </w:r>
        <w:r w:rsidRPr="00250CBB">
          <w:rPr>
            <w:rFonts w:cs="Calibri"/>
            <w:b/>
            <w:bCs/>
            <w:color w:val="0000FF"/>
            <w:sz w:val="20"/>
            <w:szCs w:val="20"/>
            <w:u w:val="single"/>
          </w:rPr>
          <w:t>d</w:t>
        </w:r>
        <w:r w:rsidRPr="00250CBB">
          <w:rPr>
            <w:rFonts w:cs="Calibri"/>
            <w:b/>
            <w:bCs/>
            <w:color w:val="0000FF"/>
            <w:spacing w:val="-1"/>
            <w:sz w:val="20"/>
            <w:szCs w:val="20"/>
            <w:u w:val="single"/>
          </w:rPr>
          <w:t>i</w:t>
        </w:r>
        <w:r w:rsidRPr="00250CBB">
          <w:rPr>
            <w:rFonts w:cs="Calibri"/>
            <w:b/>
            <w:bCs/>
            <w:color w:val="0000FF"/>
            <w:sz w:val="20"/>
            <w:szCs w:val="20"/>
            <w:u w:val="single"/>
          </w:rPr>
          <w:t>sp</w:t>
        </w:r>
        <w:r w:rsidRPr="00250CBB">
          <w:rPr>
            <w:rFonts w:cs="Calibri"/>
            <w:b/>
            <w:bCs/>
            <w:color w:val="0000FF"/>
            <w:spacing w:val="-1"/>
            <w:sz w:val="20"/>
            <w:szCs w:val="20"/>
            <w:u w:val="single"/>
          </w:rPr>
          <w:t>l</w:t>
        </w:r>
        <w:r w:rsidRPr="00250CBB">
          <w:rPr>
            <w:rFonts w:cs="Calibri"/>
            <w:b/>
            <w:bCs/>
            <w:color w:val="0000FF"/>
            <w:sz w:val="20"/>
            <w:szCs w:val="20"/>
            <w:u w:val="single"/>
          </w:rPr>
          <w:t>a</w:t>
        </w:r>
        <w:r w:rsidRPr="00250CBB">
          <w:rPr>
            <w:rFonts w:cs="Calibri"/>
            <w:b/>
            <w:bCs/>
            <w:color w:val="0000FF"/>
            <w:spacing w:val="-1"/>
            <w:sz w:val="20"/>
            <w:szCs w:val="20"/>
            <w:u w:val="single"/>
          </w:rPr>
          <w:t>y</w:t>
        </w:r>
        <w:r w:rsidRPr="00250CBB">
          <w:rPr>
            <w:rFonts w:cs="Calibri"/>
            <w:b/>
            <w:bCs/>
            <w:color w:val="0000FF"/>
            <w:sz w:val="20"/>
            <w:szCs w:val="20"/>
            <w:u w:val="single"/>
          </w:rPr>
          <w:t>/docweb/453</w:t>
        </w:r>
        <w:r w:rsidRPr="00250CBB">
          <w:rPr>
            <w:rFonts w:cs="Calibri"/>
            <w:b/>
            <w:bCs/>
            <w:color w:val="0000FF"/>
            <w:spacing w:val="-1"/>
            <w:sz w:val="20"/>
            <w:szCs w:val="20"/>
            <w:u w:val="single"/>
          </w:rPr>
          <w:t>5</w:t>
        </w:r>
        <w:r w:rsidRPr="00250CBB">
          <w:rPr>
            <w:rFonts w:cs="Calibri"/>
            <w:b/>
            <w:bCs/>
            <w:color w:val="0000FF"/>
            <w:sz w:val="20"/>
            <w:szCs w:val="20"/>
            <w:u w:val="single"/>
          </w:rPr>
          <w:t>524</w:t>
        </w:r>
      </w:hyperlink>
    </w:p>
    <w:p w:rsidR="00DC52BC" w:rsidRPr="008978BA" w:rsidRDefault="00DC52BC" w:rsidP="00DC52BC">
      <w:pPr>
        <w:widowControl w:val="0"/>
        <w:numPr>
          <w:ilvl w:val="0"/>
          <w:numId w:val="29"/>
        </w:numPr>
        <w:tabs>
          <w:tab w:val="left" w:pos="383"/>
        </w:tabs>
        <w:kinsoku w:val="0"/>
        <w:overflowPunct w:val="0"/>
        <w:autoSpaceDE w:val="0"/>
        <w:autoSpaceDN w:val="0"/>
        <w:adjustRightInd w:val="0"/>
        <w:spacing w:before="60" w:after="0" w:line="240" w:lineRule="auto"/>
        <w:ind w:left="383"/>
        <w:rPr>
          <w:rFonts w:cs="Cambria"/>
          <w:b/>
          <w:bCs/>
          <w:spacing w:val="1"/>
          <w:sz w:val="26"/>
          <w:szCs w:val="26"/>
        </w:rPr>
      </w:pPr>
      <w:r w:rsidRPr="008978BA">
        <w:rPr>
          <w:rFonts w:cs="Cambria"/>
          <w:b/>
          <w:bCs/>
          <w:spacing w:val="1"/>
          <w:sz w:val="26"/>
          <w:szCs w:val="26"/>
        </w:rPr>
        <w:lastRenderedPageBreak/>
        <w:t xml:space="preserve">Modifiche </w:t>
      </w:r>
      <w:r>
        <w:rPr>
          <w:rFonts w:cs="Cambria"/>
          <w:b/>
          <w:bCs/>
          <w:spacing w:val="1"/>
          <w:sz w:val="26"/>
          <w:szCs w:val="26"/>
        </w:rPr>
        <w:t>a</w:t>
      </w:r>
      <w:r w:rsidRPr="008978BA">
        <w:rPr>
          <w:rFonts w:cs="Cambria"/>
          <w:b/>
          <w:bCs/>
          <w:spacing w:val="1"/>
          <w:sz w:val="26"/>
          <w:szCs w:val="26"/>
        </w:rPr>
        <w:t>ll’informativa</w:t>
      </w:r>
    </w:p>
    <w:p w:rsidR="00DC52BC" w:rsidRPr="00397E7F" w:rsidRDefault="00DC52BC" w:rsidP="00DC52B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</w:rPr>
      </w:pPr>
      <w:r w:rsidRPr="00397E7F">
        <w:rPr>
          <w:rFonts w:ascii="Calibri" w:hAnsi="Calibri" w:cs="Calibri"/>
        </w:rPr>
        <w:t>L’eventuale entrata in vigore di nuove normative per l’adozione di nuove e/o ulteriori misure per il contrasto e/o il contenimento della diffusione del COVID-19 all’interno dei luoghi di lavoro, oppure l’adozione di linee guida e provvedimenti dell’Autorità</w:t>
      </w:r>
      <w:r w:rsidRPr="00397E7F">
        <w:rPr>
          <w:rFonts w:ascii="Calibri" w:hAnsi="Calibri" w:cs="Calibri"/>
          <w:lang w:val="fr-FR"/>
        </w:rPr>
        <w:t xml:space="preserve"> </w:t>
      </w:r>
      <w:r w:rsidRPr="00397E7F">
        <w:rPr>
          <w:rFonts w:ascii="Calibri" w:hAnsi="Calibri" w:cs="Calibri"/>
        </w:rPr>
        <w:t>Garante per la Protezione dei Dati Personali, potrebbe comportare la necessità</w:t>
      </w:r>
      <w:r w:rsidRPr="00397E7F">
        <w:rPr>
          <w:rFonts w:ascii="Calibri" w:hAnsi="Calibri" w:cs="Calibri"/>
          <w:lang w:val="fr-FR"/>
        </w:rPr>
        <w:t xml:space="preserve"> </w:t>
      </w:r>
      <w:r w:rsidRPr="00397E7F">
        <w:rPr>
          <w:rFonts w:ascii="Calibri" w:hAnsi="Calibri" w:cs="Calibri"/>
        </w:rPr>
        <w:t>di variare le modalità</w:t>
      </w:r>
      <w:r w:rsidRPr="00397E7F">
        <w:rPr>
          <w:rFonts w:ascii="Calibri" w:hAnsi="Calibri" w:cs="Calibri"/>
          <w:lang w:val="fr-FR"/>
        </w:rPr>
        <w:t xml:space="preserve"> </w:t>
      </w:r>
      <w:r w:rsidRPr="00397E7F">
        <w:rPr>
          <w:rFonts w:ascii="Calibri" w:hAnsi="Calibri" w:cs="Calibri"/>
        </w:rPr>
        <w:t>di trattamento dei dati personali, di cui sarà</w:t>
      </w:r>
      <w:r w:rsidRPr="00397E7F">
        <w:rPr>
          <w:rFonts w:ascii="Calibri" w:hAnsi="Calibri" w:cs="Calibri"/>
          <w:lang w:val="fr-FR"/>
        </w:rPr>
        <w:t xml:space="preserve"> </w:t>
      </w:r>
      <w:r w:rsidRPr="00397E7F">
        <w:rPr>
          <w:rFonts w:ascii="Calibri" w:hAnsi="Calibri" w:cs="Calibri"/>
        </w:rPr>
        <w:t>dato pronto avviso agli interessati.</w:t>
      </w:r>
    </w:p>
    <w:p w:rsidR="00DC52BC" w:rsidRPr="00714598" w:rsidRDefault="00DC52BC" w:rsidP="00DC52BC">
      <w:pPr>
        <w:pStyle w:val="Corpo"/>
        <w:ind w:left="5760"/>
        <w:jc w:val="both"/>
        <w:rPr>
          <w:rFonts w:ascii="Calibri" w:hAnsi="Calibri" w:cs="Calibri"/>
        </w:rPr>
      </w:pPr>
    </w:p>
    <w:p w:rsidR="00DC52BC" w:rsidRPr="00714598" w:rsidRDefault="00DC52BC" w:rsidP="00DC52BC">
      <w:pPr>
        <w:pStyle w:val="Style1"/>
        <w:tabs>
          <w:tab w:val="left" w:pos="284"/>
          <w:tab w:val="left" w:pos="851"/>
          <w:tab w:val="left" w:pos="993"/>
        </w:tabs>
        <w:kinsoku w:val="0"/>
        <w:ind w:left="5529"/>
        <w:jc w:val="center"/>
        <w:rPr>
          <w:rFonts w:ascii="Calibri" w:hAnsi="Calibri" w:cs="Calibri"/>
          <w:b/>
          <w:sz w:val="22"/>
          <w:szCs w:val="22"/>
        </w:rPr>
      </w:pPr>
      <w:r w:rsidRPr="00714598">
        <w:rPr>
          <w:rFonts w:ascii="Calibri" w:hAnsi="Calibri" w:cs="Calibri"/>
          <w:b/>
          <w:sz w:val="22"/>
          <w:szCs w:val="22"/>
        </w:rPr>
        <w:t>Il Dirigente Scolastico</w:t>
      </w:r>
    </w:p>
    <w:p w:rsidR="00DC52BC" w:rsidRPr="00714598" w:rsidRDefault="00DC52BC" w:rsidP="00DC52BC">
      <w:pPr>
        <w:pStyle w:val="Style1"/>
        <w:tabs>
          <w:tab w:val="left" w:pos="284"/>
        </w:tabs>
        <w:kinsoku w:val="0"/>
        <w:autoSpaceDE/>
        <w:autoSpaceDN/>
        <w:adjustRightInd/>
        <w:ind w:left="5529"/>
        <w:jc w:val="center"/>
        <w:rPr>
          <w:rFonts w:ascii="Calibri" w:hAnsi="Calibri" w:cs="Calibri"/>
          <w:b/>
          <w:i/>
          <w:sz w:val="22"/>
          <w:szCs w:val="22"/>
        </w:rPr>
      </w:pPr>
      <w:r w:rsidRPr="002741BD">
        <w:rPr>
          <w:rFonts w:ascii="Calibri" w:hAnsi="Calibri" w:cs="Calibri"/>
          <w:b/>
          <w:i/>
          <w:sz w:val="22"/>
          <w:szCs w:val="22"/>
        </w:rPr>
        <w:t>Dott.</w:t>
      </w:r>
      <w:r w:rsidR="002741BD">
        <w:rPr>
          <w:rFonts w:ascii="Calibri" w:hAnsi="Calibri" w:cs="Calibri"/>
          <w:b/>
          <w:i/>
          <w:sz w:val="22"/>
          <w:szCs w:val="22"/>
        </w:rPr>
        <w:t xml:space="preserve"> Maria Pappalardo </w:t>
      </w:r>
    </w:p>
    <w:p w:rsidR="00DC52BC" w:rsidRDefault="00DC52BC" w:rsidP="00DC52BC">
      <w:pPr>
        <w:widowControl w:val="0"/>
        <w:suppressAutoHyphens/>
        <w:ind w:left="5529"/>
        <w:jc w:val="both"/>
        <w:rPr>
          <w:rFonts w:ascii="Calibri" w:hAnsi="Calibri" w:cs="Calibri"/>
          <w:i/>
          <w:color w:val="000000"/>
          <w:sz w:val="18"/>
          <w:szCs w:val="18"/>
          <w:lang w:bidi="en-US"/>
        </w:rPr>
      </w:pPr>
    </w:p>
    <w:p w:rsidR="00DC52BC" w:rsidRDefault="00DC52BC" w:rsidP="00DC52BC">
      <w:pPr>
        <w:widowControl w:val="0"/>
        <w:suppressAutoHyphens/>
        <w:ind w:left="5529"/>
        <w:jc w:val="both"/>
        <w:rPr>
          <w:rFonts w:ascii="Calibri" w:hAnsi="Calibri" w:cs="Calibri"/>
          <w:i/>
          <w:color w:val="000000"/>
          <w:sz w:val="20"/>
          <w:szCs w:val="20"/>
          <w:lang w:bidi="en-US"/>
        </w:rPr>
      </w:pPr>
      <w:r w:rsidRPr="00C72EE5">
        <w:rPr>
          <w:rFonts w:ascii="Calibri" w:hAnsi="Calibri" w:cs="Calibri"/>
          <w:i/>
          <w:color w:val="000000"/>
          <w:sz w:val="18"/>
          <w:szCs w:val="18"/>
          <w:lang w:bidi="en-US"/>
        </w:rPr>
        <w:t xml:space="preserve">Documento informatico firmato digitalmente ai sensi del </w:t>
      </w:r>
      <w:proofErr w:type="spellStart"/>
      <w:proofErr w:type="gramStart"/>
      <w:r w:rsidRPr="00C72EE5">
        <w:rPr>
          <w:rFonts w:ascii="Calibri" w:hAnsi="Calibri" w:cs="Calibri"/>
          <w:i/>
          <w:color w:val="000000"/>
          <w:sz w:val="18"/>
          <w:szCs w:val="18"/>
          <w:lang w:bidi="en-US"/>
        </w:rPr>
        <w:t>D.Lgs</w:t>
      </w:r>
      <w:proofErr w:type="spellEnd"/>
      <w:proofErr w:type="gramEnd"/>
      <w:r w:rsidRPr="00C72EE5">
        <w:rPr>
          <w:rFonts w:ascii="Calibri" w:hAnsi="Calibri" w:cs="Calibri"/>
          <w:i/>
          <w:color w:val="000000"/>
          <w:sz w:val="18"/>
          <w:szCs w:val="18"/>
          <w:lang w:bidi="en-US"/>
        </w:rPr>
        <w:t xml:space="preserve"> 82/2005 </w:t>
      </w:r>
      <w:proofErr w:type="spellStart"/>
      <w:r w:rsidRPr="00C72EE5">
        <w:rPr>
          <w:rFonts w:ascii="Calibri" w:hAnsi="Calibri" w:cs="Calibri"/>
          <w:i/>
          <w:color w:val="000000"/>
          <w:sz w:val="18"/>
          <w:szCs w:val="18"/>
          <w:lang w:bidi="en-US"/>
        </w:rPr>
        <w:t>s.m.i.</w:t>
      </w:r>
      <w:proofErr w:type="spellEnd"/>
      <w:r w:rsidRPr="00C72EE5">
        <w:rPr>
          <w:rFonts w:ascii="Calibri" w:hAnsi="Calibri" w:cs="Calibri"/>
          <w:i/>
          <w:color w:val="000000"/>
          <w:sz w:val="18"/>
          <w:szCs w:val="18"/>
          <w:lang w:bidi="en-US"/>
        </w:rPr>
        <w:t xml:space="preserve"> e norme collegate, il quale sostituisce il documento cartaceo e la firma autografa</w:t>
      </w:r>
      <w:r w:rsidRPr="00C72EE5">
        <w:rPr>
          <w:rFonts w:ascii="Calibri" w:hAnsi="Calibri" w:cs="Calibri"/>
          <w:i/>
          <w:color w:val="000000"/>
          <w:sz w:val="20"/>
          <w:szCs w:val="20"/>
          <w:lang w:bidi="en-US"/>
        </w:rPr>
        <w:t>.</w:t>
      </w:r>
    </w:p>
    <w:p w:rsidR="00E34F0A" w:rsidRDefault="00E34F0A"/>
    <w:sectPr w:rsidR="00E34F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363"/>
      </w:pPr>
      <w:rPr>
        <w:rFonts w:ascii="Times New Roman" w:hAnsi="Times New Roman" w:cs="Times New Roman"/>
        <w:b w:val="0"/>
        <w:bCs w:val="0"/>
        <w:spacing w:val="-5"/>
        <w:w w:val="97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spacing w:val="-29"/>
        <w:w w:val="97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)"/>
      <w:lvlJc w:val="left"/>
      <w:pPr>
        <w:ind w:hanging="720"/>
      </w:pPr>
      <w:rPr>
        <w:rFonts w:ascii="Garamond" w:hAnsi="Garamond" w:cs="Garamond"/>
        <w:b/>
        <w:bCs/>
        <w:color w:val="4F81BC"/>
        <w:spacing w:val="-1"/>
        <w:sz w:val="40"/>
        <w:szCs w:val="40"/>
      </w:rPr>
    </w:lvl>
    <w:lvl w:ilvl="1">
      <w:numFmt w:val="bullet"/>
      <w:lvlText w:val="–"/>
      <w:lvlJc w:val="left"/>
      <w:pPr>
        <w:ind w:hanging="360"/>
      </w:pPr>
      <w:rPr>
        <w:rFonts w:ascii="Arial" w:hAnsi="Arial" w:cs="Arial"/>
        <w:b w:val="0"/>
        <w:bCs w:val="0"/>
        <w:w w:val="94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-"/>
      <w:lvlJc w:val="left"/>
      <w:pPr>
        <w:ind w:hanging="360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-"/>
      <w:lvlJc w:val="left"/>
      <w:pPr>
        <w:ind w:hanging="360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-"/>
      <w:lvlJc w:val="left"/>
      <w:pPr>
        <w:ind w:hanging="360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hanging="271"/>
      </w:pPr>
      <w:rPr>
        <w:rFonts w:ascii="Cambria" w:hAnsi="Cambria" w:cs="Cambria"/>
        <w:b/>
        <w:bCs/>
        <w:color w:val="4F81BC"/>
        <w:w w:val="99"/>
        <w:sz w:val="26"/>
        <w:szCs w:val="26"/>
      </w:rPr>
    </w:lvl>
    <w:lvl w:ilvl="1">
      <w:numFmt w:val="bullet"/>
      <w:lvlText w:val="-"/>
      <w:lvlJc w:val="left"/>
      <w:pPr>
        <w:ind w:hanging="360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4"/>
      <w:numFmt w:val="upperLetter"/>
      <w:lvlText w:val="%1."/>
      <w:lvlJc w:val="left"/>
      <w:pPr>
        <w:ind w:hanging="249"/>
      </w:pPr>
      <w:rPr>
        <w:rFonts w:ascii="Calibri" w:hAnsi="Calibri" w:cs="Calibri"/>
        <w:b/>
        <w:bCs/>
        <w:i/>
        <w:iCs/>
        <w:sz w:val="22"/>
        <w:szCs w:val="22"/>
      </w:rPr>
    </w:lvl>
    <w:lvl w:ilvl="1">
      <w:numFmt w:val="bullet"/>
      <w:lvlText w:val="•"/>
      <w:lvlJc w:val="left"/>
      <w:pPr>
        <w:ind w:hanging="360"/>
      </w:pPr>
      <w:rPr>
        <w:rFonts w:ascii="Arial" w:hAnsi="Arial" w:cs="Arial"/>
        <w:b w:val="0"/>
        <w:bCs w:val="0"/>
        <w:w w:val="131"/>
        <w:sz w:val="22"/>
        <w:szCs w:val="22"/>
      </w:rPr>
    </w:lvl>
    <w:lvl w:ilvl="2">
      <w:numFmt w:val="bullet"/>
      <w:lvlText w:val="-"/>
      <w:lvlJc w:val="left"/>
      <w:pPr>
        <w:ind w:hanging="123"/>
      </w:pPr>
      <w:rPr>
        <w:rFonts w:ascii="Calibri" w:hAnsi="Calibri" w:cs="Calibri"/>
        <w:b w:val="0"/>
        <w:bCs w:val="0"/>
        <w:sz w:val="23"/>
        <w:szCs w:val="23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-"/>
      <w:lvlJc w:val="left"/>
      <w:pPr>
        <w:ind w:hanging="116"/>
      </w:pPr>
      <w:rPr>
        <w:rFonts w:ascii="Calibri" w:hAnsi="Calibri" w:cs="Calibri"/>
        <w:b w:val="0"/>
        <w:bCs w:val="0"/>
        <w:sz w:val="23"/>
        <w:szCs w:val="23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spacing w:val="-28"/>
        <w:w w:val="95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numFmt w:val="bullet"/>
      <w:lvlText w:val=""/>
      <w:lvlJc w:val="left"/>
      <w:pPr>
        <w:ind w:hanging="312"/>
      </w:pPr>
      <w:rPr>
        <w:rFonts w:ascii="Wingdings" w:hAnsi="Wingdings" w:cs="Wingdings"/>
        <w:b w:val="0"/>
        <w:bCs w:val="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numFmt w:val="bullet"/>
      <w:lvlText w:val=""/>
      <w:lvlJc w:val="left"/>
      <w:pPr>
        <w:ind w:hanging="312"/>
      </w:pPr>
      <w:rPr>
        <w:rFonts w:ascii="Wingdings" w:hAnsi="Wingdings" w:cs="Wingdings"/>
        <w:b w:val="0"/>
        <w:bCs w:val="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000040E"/>
    <w:multiLevelType w:val="multilevel"/>
    <w:tmpl w:val="00000891"/>
    <w:lvl w:ilvl="0">
      <w:numFmt w:val="bullet"/>
      <w:lvlText w:val=""/>
      <w:lvlJc w:val="left"/>
      <w:pPr>
        <w:ind w:hanging="312"/>
      </w:pPr>
      <w:rPr>
        <w:rFonts w:ascii="Wingdings" w:hAnsi="Wingdings" w:cs="Wingdings"/>
        <w:b w:val="0"/>
        <w:bCs w:val="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 w15:restartNumberingAfterBreak="0">
    <w:nsid w:val="03E051C5"/>
    <w:multiLevelType w:val="hybridMultilevel"/>
    <w:tmpl w:val="8A02F258"/>
    <w:lvl w:ilvl="0" w:tplc="DE562786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4457E2"/>
    <w:multiLevelType w:val="hybridMultilevel"/>
    <w:tmpl w:val="A82043C8"/>
    <w:lvl w:ilvl="0" w:tplc="0C324562">
      <w:start w:val="1"/>
      <w:numFmt w:val="bullet"/>
      <w:lvlText w:val="a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ED6AA3"/>
    <w:multiLevelType w:val="hybridMultilevel"/>
    <w:tmpl w:val="AD029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486091"/>
    <w:multiLevelType w:val="hybridMultilevel"/>
    <w:tmpl w:val="AE8EEDB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716215"/>
    <w:multiLevelType w:val="hybridMultilevel"/>
    <w:tmpl w:val="A2A4E3E6"/>
    <w:lvl w:ilvl="0" w:tplc="0C324562">
      <w:start w:val="1"/>
      <w:numFmt w:val="bullet"/>
      <w:lvlText w:val="a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F70008"/>
    <w:multiLevelType w:val="hybridMultilevel"/>
    <w:tmpl w:val="9C8660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753C04"/>
    <w:multiLevelType w:val="hybridMultilevel"/>
    <w:tmpl w:val="45D68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3B68AD"/>
    <w:multiLevelType w:val="hybridMultilevel"/>
    <w:tmpl w:val="E1CE31C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323720"/>
    <w:multiLevelType w:val="hybridMultilevel"/>
    <w:tmpl w:val="1450A30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EEC25FE"/>
    <w:multiLevelType w:val="hybridMultilevel"/>
    <w:tmpl w:val="612898E0"/>
    <w:lvl w:ilvl="0" w:tplc="0C324562">
      <w:start w:val="1"/>
      <w:numFmt w:val="bullet"/>
      <w:lvlText w:val="a"/>
      <w:lvlJc w:val="left"/>
      <w:pPr>
        <w:ind w:left="180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3E16044"/>
    <w:multiLevelType w:val="hybridMultilevel"/>
    <w:tmpl w:val="C050382C"/>
    <w:lvl w:ilvl="0" w:tplc="3FA86858">
      <w:numFmt w:val="bullet"/>
      <w:lvlText w:val="-"/>
      <w:lvlJc w:val="left"/>
      <w:pPr>
        <w:ind w:left="312" w:hanging="18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it-IT" w:eastAsia="it-IT" w:bidi="it-IT"/>
      </w:rPr>
    </w:lvl>
    <w:lvl w:ilvl="1" w:tplc="73EC96E6">
      <w:numFmt w:val="bullet"/>
      <w:lvlText w:val=""/>
      <w:lvlJc w:val="left"/>
      <w:pPr>
        <w:ind w:left="85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82EC0CF4">
      <w:numFmt w:val="bullet"/>
      <w:lvlText w:val="•"/>
      <w:lvlJc w:val="left"/>
      <w:pPr>
        <w:ind w:left="1926" w:hanging="360"/>
      </w:pPr>
      <w:rPr>
        <w:rFonts w:hint="default"/>
        <w:lang w:val="it-IT" w:eastAsia="it-IT" w:bidi="it-IT"/>
      </w:rPr>
    </w:lvl>
    <w:lvl w:ilvl="3" w:tplc="4EE0518E">
      <w:numFmt w:val="bullet"/>
      <w:lvlText w:val="•"/>
      <w:lvlJc w:val="left"/>
      <w:pPr>
        <w:ind w:left="2993" w:hanging="360"/>
      </w:pPr>
      <w:rPr>
        <w:rFonts w:hint="default"/>
        <w:lang w:val="it-IT" w:eastAsia="it-IT" w:bidi="it-IT"/>
      </w:rPr>
    </w:lvl>
    <w:lvl w:ilvl="4" w:tplc="2794D2A0">
      <w:numFmt w:val="bullet"/>
      <w:lvlText w:val="•"/>
      <w:lvlJc w:val="left"/>
      <w:pPr>
        <w:ind w:left="4060" w:hanging="360"/>
      </w:pPr>
      <w:rPr>
        <w:rFonts w:hint="default"/>
        <w:lang w:val="it-IT" w:eastAsia="it-IT" w:bidi="it-IT"/>
      </w:rPr>
    </w:lvl>
    <w:lvl w:ilvl="5" w:tplc="C1A698F4">
      <w:numFmt w:val="bullet"/>
      <w:lvlText w:val="•"/>
      <w:lvlJc w:val="left"/>
      <w:pPr>
        <w:ind w:left="5126" w:hanging="360"/>
      </w:pPr>
      <w:rPr>
        <w:rFonts w:hint="default"/>
        <w:lang w:val="it-IT" w:eastAsia="it-IT" w:bidi="it-IT"/>
      </w:rPr>
    </w:lvl>
    <w:lvl w:ilvl="6" w:tplc="60E21DDC">
      <w:numFmt w:val="bullet"/>
      <w:lvlText w:val="•"/>
      <w:lvlJc w:val="left"/>
      <w:pPr>
        <w:ind w:left="6193" w:hanging="360"/>
      </w:pPr>
      <w:rPr>
        <w:rFonts w:hint="default"/>
        <w:lang w:val="it-IT" w:eastAsia="it-IT" w:bidi="it-IT"/>
      </w:rPr>
    </w:lvl>
    <w:lvl w:ilvl="7" w:tplc="DB469BEC">
      <w:numFmt w:val="bullet"/>
      <w:lvlText w:val="•"/>
      <w:lvlJc w:val="left"/>
      <w:pPr>
        <w:ind w:left="7260" w:hanging="360"/>
      </w:pPr>
      <w:rPr>
        <w:rFonts w:hint="default"/>
        <w:lang w:val="it-IT" w:eastAsia="it-IT" w:bidi="it-IT"/>
      </w:rPr>
    </w:lvl>
    <w:lvl w:ilvl="8" w:tplc="54A8012E">
      <w:numFmt w:val="bullet"/>
      <w:lvlText w:val="•"/>
      <w:lvlJc w:val="left"/>
      <w:pPr>
        <w:ind w:left="8326" w:hanging="360"/>
      </w:pPr>
      <w:rPr>
        <w:rFonts w:hint="default"/>
        <w:lang w:val="it-IT" w:eastAsia="it-IT" w:bidi="it-IT"/>
      </w:rPr>
    </w:lvl>
  </w:abstractNum>
  <w:abstractNum w:abstractNumId="24" w15:restartNumberingAfterBreak="0">
    <w:nsid w:val="44E30769"/>
    <w:multiLevelType w:val="hybridMultilevel"/>
    <w:tmpl w:val="EDD6D0AA"/>
    <w:lvl w:ilvl="0" w:tplc="0ED4165C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D146DD"/>
    <w:multiLevelType w:val="hybridMultilevel"/>
    <w:tmpl w:val="ABB6044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004D8B"/>
    <w:multiLevelType w:val="multilevel"/>
    <w:tmpl w:val="3A34504E"/>
    <w:lvl w:ilvl="0">
      <w:start w:val="1"/>
      <w:numFmt w:val="decimal"/>
      <w:lvlText w:val="%1."/>
      <w:lvlJc w:val="left"/>
      <w:pPr>
        <w:ind w:hanging="271"/>
      </w:pPr>
      <w:rPr>
        <w:rFonts w:hint="default"/>
        <w:b/>
        <w:bCs/>
        <w:color w:val="auto"/>
        <w:w w:val="99"/>
        <w:sz w:val="26"/>
        <w:szCs w:val="26"/>
      </w:rPr>
    </w:lvl>
    <w:lvl w:ilvl="1">
      <w:numFmt w:val="bullet"/>
      <w:lvlText w:val="-"/>
      <w:lvlJc w:val="left"/>
      <w:pPr>
        <w:ind w:hanging="360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7" w15:restartNumberingAfterBreak="0">
    <w:nsid w:val="4DCC61BC"/>
    <w:multiLevelType w:val="hybridMultilevel"/>
    <w:tmpl w:val="D8445DCE"/>
    <w:lvl w:ilvl="0" w:tplc="C492AD5A">
      <w:start w:val="1"/>
      <w:numFmt w:val="decimal"/>
      <w:lvlText w:val="%1."/>
      <w:lvlJc w:val="left"/>
      <w:pPr>
        <w:ind w:left="411" w:hanging="360"/>
      </w:pPr>
    </w:lvl>
    <w:lvl w:ilvl="1" w:tplc="04100019">
      <w:start w:val="1"/>
      <w:numFmt w:val="lowerLetter"/>
      <w:lvlText w:val="%2."/>
      <w:lvlJc w:val="left"/>
      <w:pPr>
        <w:ind w:left="1131" w:hanging="360"/>
      </w:pPr>
    </w:lvl>
    <w:lvl w:ilvl="2" w:tplc="0410001B">
      <w:start w:val="1"/>
      <w:numFmt w:val="lowerRoman"/>
      <w:lvlText w:val="%3."/>
      <w:lvlJc w:val="right"/>
      <w:pPr>
        <w:ind w:left="1851" w:hanging="180"/>
      </w:pPr>
    </w:lvl>
    <w:lvl w:ilvl="3" w:tplc="0410000F">
      <w:start w:val="1"/>
      <w:numFmt w:val="decimal"/>
      <w:lvlText w:val="%4."/>
      <w:lvlJc w:val="left"/>
      <w:pPr>
        <w:ind w:left="2571" w:hanging="360"/>
      </w:pPr>
    </w:lvl>
    <w:lvl w:ilvl="4" w:tplc="04100019">
      <w:start w:val="1"/>
      <w:numFmt w:val="lowerLetter"/>
      <w:lvlText w:val="%5."/>
      <w:lvlJc w:val="left"/>
      <w:pPr>
        <w:ind w:left="3291" w:hanging="360"/>
      </w:pPr>
    </w:lvl>
    <w:lvl w:ilvl="5" w:tplc="0410001B">
      <w:start w:val="1"/>
      <w:numFmt w:val="lowerRoman"/>
      <w:lvlText w:val="%6."/>
      <w:lvlJc w:val="right"/>
      <w:pPr>
        <w:ind w:left="4011" w:hanging="180"/>
      </w:pPr>
    </w:lvl>
    <w:lvl w:ilvl="6" w:tplc="0410000F">
      <w:start w:val="1"/>
      <w:numFmt w:val="decimal"/>
      <w:lvlText w:val="%7."/>
      <w:lvlJc w:val="left"/>
      <w:pPr>
        <w:ind w:left="4731" w:hanging="360"/>
      </w:pPr>
    </w:lvl>
    <w:lvl w:ilvl="7" w:tplc="04100019">
      <w:start w:val="1"/>
      <w:numFmt w:val="lowerLetter"/>
      <w:lvlText w:val="%8."/>
      <w:lvlJc w:val="left"/>
      <w:pPr>
        <w:ind w:left="5451" w:hanging="360"/>
      </w:pPr>
    </w:lvl>
    <w:lvl w:ilvl="8" w:tplc="0410001B">
      <w:start w:val="1"/>
      <w:numFmt w:val="lowerRoman"/>
      <w:lvlText w:val="%9."/>
      <w:lvlJc w:val="right"/>
      <w:pPr>
        <w:ind w:left="6171" w:hanging="180"/>
      </w:pPr>
    </w:lvl>
  </w:abstractNum>
  <w:abstractNum w:abstractNumId="28" w15:restartNumberingAfterBreak="0">
    <w:nsid w:val="51474F5B"/>
    <w:multiLevelType w:val="hybridMultilevel"/>
    <w:tmpl w:val="98C8A896"/>
    <w:lvl w:ilvl="0" w:tplc="71E0053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9" w15:restartNumberingAfterBreak="0">
    <w:nsid w:val="51823D00"/>
    <w:multiLevelType w:val="hybridMultilevel"/>
    <w:tmpl w:val="3446E9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E02876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286337"/>
    <w:multiLevelType w:val="hybridMultilevel"/>
    <w:tmpl w:val="0232BB6C"/>
    <w:lvl w:ilvl="0" w:tplc="8A1E0436">
      <w:start w:val="1"/>
      <w:numFmt w:val="decimal"/>
      <w:lvlText w:val="%1."/>
      <w:lvlJc w:val="left"/>
      <w:pPr>
        <w:ind w:left="4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1" w:hanging="360"/>
      </w:pPr>
    </w:lvl>
    <w:lvl w:ilvl="2" w:tplc="0410001B" w:tentative="1">
      <w:start w:val="1"/>
      <w:numFmt w:val="lowerRoman"/>
      <w:lvlText w:val="%3."/>
      <w:lvlJc w:val="right"/>
      <w:pPr>
        <w:ind w:left="1851" w:hanging="180"/>
      </w:pPr>
    </w:lvl>
    <w:lvl w:ilvl="3" w:tplc="0410000F" w:tentative="1">
      <w:start w:val="1"/>
      <w:numFmt w:val="decimal"/>
      <w:lvlText w:val="%4."/>
      <w:lvlJc w:val="left"/>
      <w:pPr>
        <w:ind w:left="2571" w:hanging="360"/>
      </w:pPr>
    </w:lvl>
    <w:lvl w:ilvl="4" w:tplc="04100019" w:tentative="1">
      <w:start w:val="1"/>
      <w:numFmt w:val="lowerLetter"/>
      <w:lvlText w:val="%5."/>
      <w:lvlJc w:val="left"/>
      <w:pPr>
        <w:ind w:left="3291" w:hanging="360"/>
      </w:pPr>
    </w:lvl>
    <w:lvl w:ilvl="5" w:tplc="0410001B" w:tentative="1">
      <w:start w:val="1"/>
      <w:numFmt w:val="lowerRoman"/>
      <w:lvlText w:val="%6."/>
      <w:lvlJc w:val="right"/>
      <w:pPr>
        <w:ind w:left="4011" w:hanging="180"/>
      </w:pPr>
    </w:lvl>
    <w:lvl w:ilvl="6" w:tplc="0410000F" w:tentative="1">
      <w:start w:val="1"/>
      <w:numFmt w:val="decimal"/>
      <w:lvlText w:val="%7."/>
      <w:lvlJc w:val="left"/>
      <w:pPr>
        <w:ind w:left="4731" w:hanging="360"/>
      </w:pPr>
    </w:lvl>
    <w:lvl w:ilvl="7" w:tplc="04100019" w:tentative="1">
      <w:start w:val="1"/>
      <w:numFmt w:val="lowerLetter"/>
      <w:lvlText w:val="%8."/>
      <w:lvlJc w:val="left"/>
      <w:pPr>
        <w:ind w:left="5451" w:hanging="360"/>
      </w:pPr>
    </w:lvl>
    <w:lvl w:ilvl="8" w:tplc="0410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31" w15:restartNumberingAfterBreak="0">
    <w:nsid w:val="621342EA"/>
    <w:multiLevelType w:val="hybridMultilevel"/>
    <w:tmpl w:val="7F0686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8B1A0A"/>
    <w:multiLevelType w:val="hybridMultilevel"/>
    <w:tmpl w:val="5A86320A"/>
    <w:lvl w:ilvl="0" w:tplc="0ED4165C">
      <w:numFmt w:val="bullet"/>
      <w:lvlText w:val="□"/>
      <w:lvlJc w:val="left"/>
      <w:pPr>
        <w:ind w:left="132" w:hanging="20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it-IT" w:bidi="it-IT"/>
      </w:rPr>
    </w:lvl>
    <w:lvl w:ilvl="1" w:tplc="4606E768">
      <w:numFmt w:val="bullet"/>
      <w:lvlText w:val="•"/>
      <w:lvlJc w:val="left"/>
      <w:pPr>
        <w:ind w:left="1172" w:hanging="204"/>
      </w:pPr>
      <w:rPr>
        <w:rFonts w:hint="default"/>
        <w:lang w:val="it-IT" w:eastAsia="it-IT" w:bidi="it-IT"/>
      </w:rPr>
    </w:lvl>
    <w:lvl w:ilvl="2" w:tplc="3F8A0492">
      <w:numFmt w:val="bullet"/>
      <w:lvlText w:val="•"/>
      <w:lvlJc w:val="left"/>
      <w:pPr>
        <w:ind w:left="2204" w:hanging="204"/>
      </w:pPr>
      <w:rPr>
        <w:rFonts w:hint="default"/>
        <w:lang w:val="it-IT" w:eastAsia="it-IT" w:bidi="it-IT"/>
      </w:rPr>
    </w:lvl>
    <w:lvl w:ilvl="3" w:tplc="A7C6D454">
      <w:numFmt w:val="bullet"/>
      <w:lvlText w:val="•"/>
      <w:lvlJc w:val="left"/>
      <w:pPr>
        <w:ind w:left="3236" w:hanging="204"/>
      </w:pPr>
      <w:rPr>
        <w:rFonts w:hint="default"/>
        <w:lang w:val="it-IT" w:eastAsia="it-IT" w:bidi="it-IT"/>
      </w:rPr>
    </w:lvl>
    <w:lvl w:ilvl="4" w:tplc="4C36359A">
      <w:numFmt w:val="bullet"/>
      <w:lvlText w:val="•"/>
      <w:lvlJc w:val="left"/>
      <w:pPr>
        <w:ind w:left="4268" w:hanging="204"/>
      </w:pPr>
      <w:rPr>
        <w:rFonts w:hint="default"/>
        <w:lang w:val="it-IT" w:eastAsia="it-IT" w:bidi="it-IT"/>
      </w:rPr>
    </w:lvl>
    <w:lvl w:ilvl="5" w:tplc="AA7E0EA6">
      <w:numFmt w:val="bullet"/>
      <w:lvlText w:val="•"/>
      <w:lvlJc w:val="left"/>
      <w:pPr>
        <w:ind w:left="5300" w:hanging="204"/>
      </w:pPr>
      <w:rPr>
        <w:rFonts w:hint="default"/>
        <w:lang w:val="it-IT" w:eastAsia="it-IT" w:bidi="it-IT"/>
      </w:rPr>
    </w:lvl>
    <w:lvl w:ilvl="6" w:tplc="695A391A">
      <w:numFmt w:val="bullet"/>
      <w:lvlText w:val="•"/>
      <w:lvlJc w:val="left"/>
      <w:pPr>
        <w:ind w:left="6332" w:hanging="204"/>
      </w:pPr>
      <w:rPr>
        <w:rFonts w:hint="default"/>
        <w:lang w:val="it-IT" w:eastAsia="it-IT" w:bidi="it-IT"/>
      </w:rPr>
    </w:lvl>
    <w:lvl w:ilvl="7" w:tplc="2B6AC4CE">
      <w:numFmt w:val="bullet"/>
      <w:lvlText w:val="•"/>
      <w:lvlJc w:val="left"/>
      <w:pPr>
        <w:ind w:left="7364" w:hanging="204"/>
      </w:pPr>
      <w:rPr>
        <w:rFonts w:hint="default"/>
        <w:lang w:val="it-IT" w:eastAsia="it-IT" w:bidi="it-IT"/>
      </w:rPr>
    </w:lvl>
    <w:lvl w:ilvl="8" w:tplc="A9F0D378">
      <w:numFmt w:val="bullet"/>
      <w:lvlText w:val="•"/>
      <w:lvlJc w:val="left"/>
      <w:pPr>
        <w:ind w:left="8396" w:hanging="204"/>
      </w:pPr>
      <w:rPr>
        <w:rFonts w:hint="default"/>
        <w:lang w:val="it-IT" w:eastAsia="it-IT" w:bidi="it-IT"/>
      </w:rPr>
    </w:lvl>
  </w:abstractNum>
  <w:abstractNum w:abstractNumId="33" w15:restartNumberingAfterBreak="0">
    <w:nsid w:val="6A1E5551"/>
    <w:multiLevelType w:val="hybridMultilevel"/>
    <w:tmpl w:val="9BBC15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EE5B9D"/>
    <w:multiLevelType w:val="hybridMultilevel"/>
    <w:tmpl w:val="0232BB6C"/>
    <w:lvl w:ilvl="0" w:tplc="8A1E0436">
      <w:start w:val="1"/>
      <w:numFmt w:val="decimal"/>
      <w:lvlText w:val="%1."/>
      <w:lvlJc w:val="left"/>
      <w:pPr>
        <w:ind w:left="4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1" w:hanging="360"/>
      </w:pPr>
    </w:lvl>
    <w:lvl w:ilvl="2" w:tplc="0410001B" w:tentative="1">
      <w:start w:val="1"/>
      <w:numFmt w:val="lowerRoman"/>
      <w:lvlText w:val="%3."/>
      <w:lvlJc w:val="right"/>
      <w:pPr>
        <w:ind w:left="1851" w:hanging="180"/>
      </w:pPr>
    </w:lvl>
    <w:lvl w:ilvl="3" w:tplc="0410000F" w:tentative="1">
      <w:start w:val="1"/>
      <w:numFmt w:val="decimal"/>
      <w:lvlText w:val="%4."/>
      <w:lvlJc w:val="left"/>
      <w:pPr>
        <w:ind w:left="2571" w:hanging="360"/>
      </w:pPr>
    </w:lvl>
    <w:lvl w:ilvl="4" w:tplc="04100019" w:tentative="1">
      <w:start w:val="1"/>
      <w:numFmt w:val="lowerLetter"/>
      <w:lvlText w:val="%5."/>
      <w:lvlJc w:val="left"/>
      <w:pPr>
        <w:ind w:left="3291" w:hanging="360"/>
      </w:pPr>
    </w:lvl>
    <w:lvl w:ilvl="5" w:tplc="0410001B" w:tentative="1">
      <w:start w:val="1"/>
      <w:numFmt w:val="lowerRoman"/>
      <w:lvlText w:val="%6."/>
      <w:lvlJc w:val="right"/>
      <w:pPr>
        <w:ind w:left="4011" w:hanging="180"/>
      </w:pPr>
    </w:lvl>
    <w:lvl w:ilvl="6" w:tplc="0410000F" w:tentative="1">
      <w:start w:val="1"/>
      <w:numFmt w:val="decimal"/>
      <w:lvlText w:val="%7."/>
      <w:lvlJc w:val="left"/>
      <w:pPr>
        <w:ind w:left="4731" w:hanging="360"/>
      </w:pPr>
    </w:lvl>
    <w:lvl w:ilvl="7" w:tplc="04100019" w:tentative="1">
      <w:start w:val="1"/>
      <w:numFmt w:val="lowerLetter"/>
      <w:lvlText w:val="%8."/>
      <w:lvlJc w:val="left"/>
      <w:pPr>
        <w:ind w:left="5451" w:hanging="360"/>
      </w:pPr>
    </w:lvl>
    <w:lvl w:ilvl="8" w:tplc="0410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35" w15:restartNumberingAfterBreak="0">
    <w:nsid w:val="77804CCB"/>
    <w:multiLevelType w:val="hybridMultilevel"/>
    <w:tmpl w:val="753E2666"/>
    <w:lvl w:ilvl="0" w:tplc="A0E2A4EC">
      <w:start w:val="1"/>
      <w:numFmt w:val="lowerLetter"/>
      <w:lvlText w:val="%1)"/>
      <w:lvlJc w:val="left"/>
      <w:pPr>
        <w:ind w:left="360" w:hanging="360"/>
      </w:pPr>
      <w:rPr>
        <w:b w:val="0"/>
        <w:bCs/>
        <w:i/>
        <w:iCs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29"/>
  </w:num>
  <w:num w:numId="3">
    <w:abstractNumId w:val="14"/>
  </w:num>
  <w:num w:numId="4">
    <w:abstractNumId w:val="33"/>
  </w:num>
  <w:num w:numId="5">
    <w:abstractNumId w:val="34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27"/>
  </w:num>
  <w:num w:numId="9">
    <w:abstractNumId w:val="31"/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"/>
  </w:num>
  <w:num w:numId="13">
    <w:abstractNumId w:val="0"/>
  </w:num>
  <w:num w:numId="14">
    <w:abstractNumId w:val="13"/>
  </w:num>
  <w:num w:numId="15">
    <w:abstractNumId w:val="25"/>
  </w:num>
  <w:num w:numId="16">
    <w:abstractNumId w:val="22"/>
  </w:num>
  <w:num w:numId="17">
    <w:abstractNumId w:val="16"/>
  </w:num>
  <w:num w:numId="18">
    <w:abstractNumId w:val="12"/>
  </w:num>
  <w:num w:numId="19">
    <w:abstractNumId w:val="11"/>
  </w:num>
  <w:num w:numId="20">
    <w:abstractNumId w:val="10"/>
  </w:num>
  <w:num w:numId="21">
    <w:abstractNumId w:val="9"/>
  </w:num>
  <w:num w:numId="22">
    <w:abstractNumId w:val="8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"/>
  </w:num>
  <w:num w:numId="28">
    <w:abstractNumId w:val="2"/>
  </w:num>
  <w:num w:numId="29">
    <w:abstractNumId w:val="26"/>
  </w:num>
  <w:num w:numId="30">
    <w:abstractNumId w:val="28"/>
  </w:num>
  <w:num w:numId="31">
    <w:abstractNumId w:val="32"/>
  </w:num>
  <w:num w:numId="32">
    <w:abstractNumId w:val="23"/>
  </w:num>
  <w:num w:numId="33">
    <w:abstractNumId w:val="24"/>
  </w:num>
  <w:num w:numId="34">
    <w:abstractNumId w:val="20"/>
  </w:num>
  <w:num w:numId="35">
    <w:abstractNumId w:val="18"/>
  </w:num>
  <w:num w:numId="36">
    <w:abstractNumId w:val="21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2BC"/>
    <w:rsid w:val="002741BD"/>
    <w:rsid w:val="00277F62"/>
    <w:rsid w:val="002A7BF3"/>
    <w:rsid w:val="003263B9"/>
    <w:rsid w:val="007735AB"/>
    <w:rsid w:val="007B72DD"/>
    <w:rsid w:val="00831DFA"/>
    <w:rsid w:val="008D7A02"/>
    <w:rsid w:val="00936CDD"/>
    <w:rsid w:val="00A55C45"/>
    <w:rsid w:val="00A56089"/>
    <w:rsid w:val="00A57BC3"/>
    <w:rsid w:val="00A92F0F"/>
    <w:rsid w:val="00AD51FB"/>
    <w:rsid w:val="00B74AC0"/>
    <w:rsid w:val="00DC52BC"/>
    <w:rsid w:val="00E13112"/>
    <w:rsid w:val="00E34F0A"/>
    <w:rsid w:val="00F5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765C7"/>
  <w15:docId w15:val="{95DFCD95-C2E0-4693-B964-1D357829A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C52BC"/>
  </w:style>
  <w:style w:type="paragraph" w:styleId="Titolo1">
    <w:name w:val="heading 1"/>
    <w:basedOn w:val="Normale"/>
    <w:next w:val="Normale"/>
    <w:link w:val="Titolo1Carattere"/>
    <w:uiPriority w:val="1"/>
    <w:qFormat/>
    <w:rsid w:val="00DC52BC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Theme="minorEastAsia" w:hAnsi="Times New Roman" w:cs="Times New Roman"/>
      <w:b/>
      <w:bCs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DC52BC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Calibri" w:eastAsiaTheme="minorEastAsia" w:hAnsi="Calibri" w:cs="Calibri"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1"/>
    <w:qFormat/>
    <w:rsid w:val="00DC52BC"/>
    <w:pPr>
      <w:widowControl w:val="0"/>
      <w:autoSpaceDE w:val="0"/>
      <w:autoSpaceDN w:val="0"/>
      <w:adjustRightInd w:val="0"/>
      <w:spacing w:after="0" w:line="240" w:lineRule="auto"/>
      <w:ind w:left="112"/>
      <w:outlineLvl w:val="2"/>
    </w:pPr>
    <w:rPr>
      <w:rFonts w:ascii="Garamond" w:eastAsiaTheme="minorEastAsia" w:hAnsi="Garamond" w:cs="Garamond"/>
      <w:b/>
      <w:bCs/>
      <w:sz w:val="28"/>
      <w:szCs w:val="28"/>
      <w:lang w:eastAsia="it-IT"/>
    </w:rPr>
  </w:style>
  <w:style w:type="paragraph" w:styleId="Titolo4">
    <w:name w:val="heading 4"/>
    <w:basedOn w:val="Normale"/>
    <w:next w:val="Normale"/>
    <w:link w:val="Titolo4Carattere"/>
    <w:uiPriority w:val="1"/>
    <w:qFormat/>
    <w:rsid w:val="00DC52BC"/>
    <w:pPr>
      <w:widowControl w:val="0"/>
      <w:autoSpaceDE w:val="0"/>
      <w:autoSpaceDN w:val="0"/>
      <w:adjustRightInd w:val="0"/>
      <w:spacing w:after="0" w:line="240" w:lineRule="auto"/>
      <w:ind w:left="977" w:hanging="360"/>
      <w:outlineLvl w:val="3"/>
    </w:pPr>
    <w:rPr>
      <w:rFonts w:ascii="Garamond" w:eastAsiaTheme="minorEastAsia" w:hAnsi="Garamond" w:cs="Garamond"/>
      <w:sz w:val="28"/>
      <w:szCs w:val="28"/>
      <w:lang w:eastAsia="it-IT"/>
    </w:rPr>
  </w:style>
  <w:style w:type="paragraph" w:styleId="Titolo5">
    <w:name w:val="heading 5"/>
    <w:basedOn w:val="Normale"/>
    <w:next w:val="Normale"/>
    <w:link w:val="Titolo5Carattere"/>
    <w:uiPriority w:val="1"/>
    <w:qFormat/>
    <w:rsid w:val="00DC52BC"/>
    <w:pPr>
      <w:widowControl w:val="0"/>
      <w:autoSpaceDE w:val="0"/>
      <w:autoSpaceDN w:val="0"/>
      <w:adjustRightInd w:val="0"/>
      <w:spacing w:after="0" w:line="240" w:lineRule="auto"/>
      <w:ind w:left="383" w:hanging="271"/>
      <w:outlineLvl w:val="4"/>
    </w:pPr>
    <w:rPr>
      <w:rFonts w:ascii="Cambria" w:eastAsiaTheme="minorEastAsia" w:hAnsi="Cambria" w:cs="Cambria"/>
      <w:b/>
      <w:b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uiPriority w:val="1"/>
    <w:qFormat/>
    <w:rsid w:val="00DC52BC"/>
    <w:pPr>
      <w:widowControl w:val="0"/>
      <w:autoSpaceDE w:val="0"/>
      <w:autoSpaceDN w:val="0"/>
      <w:adjustRightInd w:val="0"/>
      <w:spacing w:after="0" w:line="240" w:lineRule="auto"/>
      <w:ind w:left="132"/>
      <w:outlineLvl w:val="5"/>
    </w:pPr>
    <w:rPr>
      <w:rFonts w:ascii="Arial" w:eastAsiaTheme="minorEastAsia" w:hAnsi="Arial" w:cs="Arial"/>
      <w:b/>
      <w:bCs/>
      <w:sz w:val="24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uiPriority w:val="1"/>
    <w:qFormat/>
    <w:rsid w:val="00DC52BC"/>
    <w:pPr>
      <w:widowControl w:val="0"/>
      <w:autoSpaceDE w:val="0"/>
      <w:autoSpaceDN w:val="0"/>
      <w:adjustRightInd w:val="0"/>
      <w:spacing w:after="0" w:line="240" w:lineRule="auto"/>
      <w:outlineLvl w:val="6"/>
    </w:pPr>
    <w:rPr>
      <w:rFonts w:ascii="Calibri" w:eastAsiaTheme="minorEastAsia" w:hAnsi="Calibri" w:cs="Calibri"/>
      <w:b/>
      <w:bCs/>
      <w:sz w:val="23"/>
      <w:szCs w:val="23"/>
      <w:lang w:eastAsia="it-IT"/>
    </w:rPr>
  </w:style>
  <w:style w:type="paragraph" w:styleId="Titolo8">
    <w:name w:val="heading 8"/>
    <w:basedOn w:val="Normale"/>
    <w:next w:val="Normale"/>
    <w:link w:val="Titolo8Carattere"/>
    <w:uiPriority w:val="1"/>
    <w:qFormat/>
    <w:rsid w:val="00DC52BC"/>
    <w:pPr>
      <w:widowControl w:val="0"/>
      <w:autoSpaceDE w:val="0"/>
      <w:autoSpaceDN w:val="0"/>
      <w:adjustRightInd w:val="0"/>
      <w:spacing w:after="0" w:line="240" w:lineRule="auto"/>
      <w:ind w:left="112"/>
      <w:outlineLvl w:val="7"/>
    </w:pPr>
    <w:rPr>
      <w:rFonts w:ascii="Calibri" w:eastAsiaTheme="minorEastAsia" w:hAnsi="Calibri" w:cs="Calibri"/>
      <w:sz w:val="23"/>
      <w:szCs w:val="23"/>
      <w:lang w:eastAsia="it-IT"/>
    </w:rPr>
  </w:style>
  <w:style w:type="paragraph" w:styleId="Titolo9">
    <w:name w:val="heading 9"/>
    <w:basedOn w:val="Normale"/>
    <w:next w:val="Normale"/>
    <w:link w:val="Titolo9Carattere"/>
    <w:uiPriority w:val="1"/>
    <w:unhideWhenUsed/>
    <w:qFormat/>
    <w:rsid w:val="00DC52B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DC52BC"/>
    <w:rPr>
      <w:rFonts w:ascii="Times New Roman" w:eastAsiaTheme="minorEastAsia" w:hAnsi="Times New Roman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DC52BC"/>
    <w:rPr>
      <w:rFonts w:ascii="Calibri" w:eastAsiaTheme="minorEastAsia" w:hAnsi="Calibri" w:cs="Calibri"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1"/>
    <w:rsid w:val="00DC52BC"/>
    <w:rPr>
      <w:rFonts w:ascii="Garamond" w:eastAsiaTheme="minorEastAsia" w:hAnsi="Garamond" w:cs="Garamond"/>
      <w:b/>
      <w:bCs/>
      <w:sz w:val="28"/>
      <w:szCs w:val="2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1"/>
    <w:rsid w:val="00DC52BC"/>
    <w:rPr>
      <w:rFonts w:ascii="Garamond" w:eastAsiaTheme="minorEastAsia" w:hAnsi="Garamond" w:cs="Garamond"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1"/>
    <w:rsid w:val="00DC52BC"/>
    <w:rPr>
      <w:rFonts w:ascii="Cambria" w:eastAsiaTheme="minorEastAsia" w:hAnsi="Cambria" w:cs="Cambria"/>
      <w:b/>
      <w:b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1"/>
    <w:rsid w:val="00DC52BC"/>
    <w:rPr>
      <w:rFonts w:ascii="Arial" w:eastAsiaTheme="minorEastAsia" w:hAnsi="Arial" w:cs="Arial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1"/>
    <w:rsid w:val="00DC52BC"/>
    <w:rPr>
      <w:rFonts w:ascii="Calibri" w:eastAsiaTheme="minorEastAsia" w:hAnsi="Calibri" w:cs="Calibri"/>
      <w:b/>
      <w:bCs/>
      <w:sz w:val="23"/>
      <w:szCs w:val="23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1"/>
    <w:rsid w:val="00DC52BC"/>
    <w:rPr>
      <w:rFonts w:ascii="Calibri" w:eastAsiaTheme="minorEastAsia" w:hAnsi="Calibri" w:cs="Calibri"/>
      <w:sz w:val="23"/>
      <w:szCs w:val="23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1"/>
    <w:rsid w:val="00DC52B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aragrafoelenco">
    <w:name w:val="List Paragraph"/>
    <w:basedOn w:val="Normale"/>
    <w:uiPriority w:val="1"/>
    <w:qFormat/>
    <w:rsid w:val="00DC52BC"/>
    <w:pPr>
      <w:ind w:left="720"/>
      <w:contextualSpacing/>
    </w:pPr>
  </w:style>
  <w:style w:type="table" w:styleId="Grigliatabella">
    <w:name w:val="Table Grid"/>
    <w:basedOn w:val="Tabellanormale"/>
    <w:uiPriority w:val="59"/>
    <w:rsid w:val="00DC5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C52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52BC"/>
  </w:style>
  <w:style w:type="paragraph" w:styleId="Pidipagina">
    <w:name w:val="footer"/>
    <w:basedOn w:val="Normale"/>
    <w:link w:val="PidipaginaCarattere"/>
    <w:uiPriority w:val="99"/>
    <w:unhideWhenUsed/>
    <w:rsid w:val="00DC52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52BC"/>
  </w:style>
  <w:style w:type="table" w:styleId="Sfondochiaro-Colore1">
    <w:name w:val="Light Shading Accent 1"/>
    <w:basedOn w:val="Tabellanormale"/>
    <w:uiPriority w:val="60"/>
    <w:rsid w:val="00DC52B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Collegamentoipertestuale">
    <w:name w:val="Hyperlink"/>
    <w:uiPriority w:val="99"/>
    <w:unhideWhenUsed/>
    <w:rsid w:val="00DC52BC"/>
    <w:rPr>
      <w:color w:val="0000FF"/>
      <w:u w:val="single"/>
    </w:rPr>
  </w:style>
  <w:style w:type="paragraph" w:customStyle="1" w:styleId="Default">
    <w:name w:val="Default"/>
    <w:rsid w:val="00DC52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C52BC"/>
    <w:rPr>
      <w:b/>
      <w:bCs/>
    </w:rPr>
  </w:style>
  <w:style w:type="character" w:customStyle="1" w:styleId="CorpodeltestoCarattere">
    <w:name w:val="Corpo del testo Carattere"/>
    <w:rsid w:val="00DC52BC"/>
    <w:rPr>
      <w:rFonts w:ascii="Times New Roman" w:eastAsia="Times New Roman" w:hAnsi="Times New Roman"/>
      <w:sz w:val="26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DC52B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DC52BC"/>
  </w:style>
  <w:style w:type="paragraph" w:customStyle="1" w:styleId="TableParagraph">
    <w:name w:val="Table Paragraph"/>
    <w:basedOn w:val="Normale"/>
    <w:uiPriority w:val="1"/>
    <w:qFormat/>
    <w:rsid w:val="00DC52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Corpo">
    <w:name w:val="Corpo"/>
    <w:rsid w:val="00DC52B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it-IT"/>
    </w:rPr>
  </w:style>
  <w:style w:type="paragraph" w:customStyle="1" w:styleId="Style1">
    <w:name w:val="Style 1"/>
    <w:basedOn w:val="Normale"/>
    <w:uiPriority w:val="99"/>
    <w:rsid w:val="00DC52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C5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DC52B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5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52BC"/>
    <w:rPr>
      <w:rFonts w:ascii="Tahoma" w:hAnsi="Tahoma" w:cs="Tahoma"/>
      <w:sz w:val="16"/>
      <w:szCs w:val="16"/>
    </w:rPr>
  </w:style>
  <w:style w:type="table" w:customStyle="1" w:styleId="Grigliatabella1">
    <w:name w:val="Griglia tabella1"/>
    <w:basedOn w:val="Tabellanormale"/>
    <w:next w:val="Grigliatabella"/>
    <w:uiPriority w:val="59"/>
    <w:rsid w:val="00DC5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C81300D@PEC.ISTRUZIONE.IT" TargetMode="External"/><Relationship Id="rId13" Type="http://schemas.openxmlformats.org/officeDocument/2006/relationships/hyperlink" Target="mailto:dpo@info-studio.it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livetocitraic.gov.it/" TargetMode="External"/><Relationship Id="rId12" Type="http://schemas.openxmlformats.org/officeDocument/2006/relationships/hyperlink" Target="mailto:SAIC81300D@PEC.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saic81300d@istruzione.it" TargetMode="External"/><Relationship Id="rId11" Type="http://schemas.openxmlformats.org/officeDocument/2006/relationships/hyperlink" Target="http://www.olivetocitraic.gov.it/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mailto:saic81300d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garanteprivacy.it/web/guest/home/docweb/-/docweb-display/docweb/4535524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1996</Words>
  <Characters>11379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Principale</dc:creator>
  <cp:lastModifiedBy>Oliveto</cp:lastModifiedBy>
  <cp:revision>3</cp:revision>
  <dcterms:created xsi:type="dcterms:W3CDTF">2021-09-13T06:43:00Z</dcterms:created>
  <dcterms:modified xsi:type="dcterms:W3CDTF">2021-09-13T06:44:00Z</dcterms:modified>
</cp:coreProperties>
</file>