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FB" w:rsidRDefault="006C40FB" w:rsidP="006C40FB">
      <w:pPr>
        <w:ind w:right="7"/>
        <w:jc w:val="center"/>
        <w:rPr>
          <w:rFonts w:ascii="Verdana" w:eastAsia="Verdana" w:hAnsi="Verdana" w:cs="Verdana"/>
          <w:color w:val="16365D"/>
          <w:sz w:val="20"/>
          <w:lang w:eastAsia="it-IT"/>
        </w:rPr>
      </w:pPr>
      <w:bookmarkStart w:id="0" w:name="_GoBack"/>
      <w:bookmarkEnd w:id="0"/>
      <w:r>
        <w:rPr>
          <w:noProof/>
          <w:lang w:eastAsia="it-IT"/>
        </w:rPr>
        <w:drawing>
          <wp:inline distT="0" distB="0" distL="0" distR="0" wp14:anchorId="31592530" wp14:editId="43F473BC">
            <wp:extent cx="1143000" cy="883920"/>
            <wp:effectExtent l="0" t="0" r="0" b="0"/>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5"/>
                    <a:stretch>
                      <a:fillRect/>
                    </a:stretch>
                  </pic:blipFill>
                  <pic:spPr>
                    <a:xfrm>
                      <a:off x="0" y="0"/>
                      <a:ext cx="1145360" cy="885745"/>
                    </a:xfrm>
                    <a:prstGeom prst="rect">
                      <a:avLst/>
                    </a:prstGeom>
                  </pic:spPr>
                </pic:pic>
              </a:graphicData>
            </a:graphic>
          </wp:inline>
        </w:drawing>
      </w:r>
    </w:p>
    <w:p w:rsidR="006C40FB" w:rsidRPr="00A43FB3" w:rsidRDefault="006C40FB" w:rsidP="006C40FB">
      <w:pPr>
        <w:tabs>
          <w:tab w:val="left" w:pos="8592"/>
        </w:tabs>
        <w:spacing w:line="0" w:lineRule="atLeast"/>
        <w:jc w:val="center"/>
        <w:rPr>
          <w:b/>
        </w:rPr>
      </w:pPr>
      <w:r w:rsidRPr="00A43FB3">
        <w:rPr>
          <w:b/>
        </w:rPr>
        <w:t>ISTITUTO COMPRENSIVO “J. SANNAZARO”</w:t>
      </w:r>
    </w:p>
    <w:p w:rsidR="006C40FB" w:rsidRPr="00A43FB3" w:rsidRDefault="006C40FB" w:rsidP="006C40FB">
      <w:pPr>
        <w:tabs>
          <w:tab w:val="left" w:pos="8592"/>
        </w:tabs>
        <w:spacing w:line="0" w:lineRule="atLeast"/>
        <w:jc w:val="center"/>
        <w:rPr>
          <w:b/>
          <w:bCs/>
        </w:rPr>
      </w:pPr>
      <w:r w:rsidRPr="00A43FB3">
        <w:rPr>
          <w:b/>
        </w:rPr>
        <w:t>OLIVETO CITRA (SA)</w:t>
      </w:r>
    </w:p>
    <w:p w:rsidR="006C40FB" w:rsidRPr="0071400A" w:rsidRDefault="006C40FB" w:rsidP="006C40FB">
      <w:pPr>
        <w:pStyle w:val="Titolo5"/>
        <w:spacing w:line="0" w:lineRule="atLeast"/>
        <w:ind w:left="0"/>
        <w:jc w:val="center"/>
        <w:rPr>
          <w:rFonts w:ascii="Times New Roman" w:hAnsi="Times New Roman" w:cs="Times New Roman"/>
          <w:b/>
          <w:sz w:val="16"/>
          <w:szCs w:val="16"/>
        </w:rPr>
      </w:pPr>
      <w:r w:rsidRPr="0071400A">
        <w:rPr>
          <w:rFonts w:ascii="Times New Roman" w:hAnsi="Times New Roman" w:cs="Times New Roman"/>
          <w:sz w:val="16"/>
          <w:szCs w:val="16"/>
        </w:rPr>
        <w:t xml:space="preserve">Via F. Cavallotti, 15 - Tel. 0828/793037 </w:t>
      </w:r>
    </w:p>
    <w:p w:rsidR="006C40FB" w:rsidRPr="0071400A" w:rsidRDefault="006C40FB" w:rsidP="006C40FB">
      <w:pPr>
        <w:spacing w:line="0" w:lineRule="atLeast"/>
        <w:ind w:left="-540"/>
        <w:jc w:val="center"/>
        <w:rPr>
          <w:sz w:val="16"/>
          <w:szCs w:val="16"/>
          <w:u w:val="single"/>
        </w:rPr>
      </w:pPr>
      <w:proofErr w:type="spellStart"/>
      <w:r w:rsidRPr="0071400A">
        <w:rPr>
          <w:b/>
          <w:bCs/>
          <w:sz w:val="16"/>
          <w:szCs w:val="16"/>
          <w:u w:val="single"/>
        </w:rPr>
        <w:t>cf</w:t>
      </w:r>
      <w:proofErr w:type="spellEnd"/>
      <w:r w:rsidRPr="0071400A">
        <w:rPr>
          <w:b/>
          <w:bCs/>
          <w:sz w:val="16"/>
          <w:szCs w:val="16"/>
          <w:u w:val="single"/>
        </w:rPr>
        <w:t>. 82005110653 - C.M. SAIC81300D</w:t>
      </w:r>
    </w:p>
    <w:p w:rsidR="006C40FB" w:rsidRPr="0071400A" w:rsidRDefault="006C40FB" w:rsidP="006C40FB">
      <w:pPr>
        <w:spacing w:line="0" w:lineRule="atLeast"/>
        <w:jc w:val="center"/>
        <w:rPr>
          <w:smallCaps/>
          <w:sz w:val="16"/>
          <w:szCs w:val="16"/>
        </w:rPr>
      </w:pPr>
      <w:r w:rsidRPr="0071400A">
        <w:rPr>
          <w:sz w:val="16"/>
          <w:szCs w:val="16"/>
          <w:u w:val="single"/>
        </w:rPr>
        <w:t xml:space="preserve">e-mail: </w:t>
      </w:r>
      <w:hyperlink r:id="rId6" w:history="1">
        <w:r w:rsidRPr="0071400A">
          <w:rPr>
            <w:rStyle w:val="Collegamentoipertestuale"/>
            <w:smallCaps/>
            <w:sz w:val="16"/>
            <w:szCs w:val="16"/>
          </w:rPr>
          <w:t>saic81300d@istruzione.it</w:t>
        </w:r>
      </w:hyperlink>
      <w:r w:rsidRPr="0071400A">
        <w:rPr>
          <w:smallCaps/>
          <w:sz w:val="16"/>
          <w:szCs w:val="16"/>
        </w:rPr>
        <w:t xml:space="preserve"> sito internet: </w:t>
      </w:r>
      <w:hyperlink r:id="rId7" w:history="1">
        <w:r w:rsidRPr="0071400A">
          <w:rPr>
            <w:rStyle w:val="Collegamentoipertestuale"/>
            <w:smallCaps/>
            <w:sz w:val="16"/>
            <w:szCs w:val="16"/>
          </w:rPr>
          <w:t>www.olivetocitraic.gov.it</w:t>
        </w:r>
      </w:hyperlink>
    </w:p>
    <w:p w:rsidR="006C40FB" w:rsidRPr="00C04703" w:rsidRDefault="006C40FB" w:rsidP="006C40FB">
      <w:pPr>
        <w:spacing w:line="0" w:lineRule="atLeast"/>
        <w:jc w:val="center"/>
        <w:rPr>
          <w:smallCaps/>
          <w:color w:val="0000FF" w:themeColor="hyperlink"/>
          <w:sz w:val="16"/>
          <w:szCs w:val="16"/>
          <w:u w:val="single"/>
          <w:lang w:val="en-US"/>
        </w:rPr>
      </w:pPr>
      <w:r w:rsidRPr="00C04703">
        <w:rPr>
          <w:smallCaps/>
          <w:sz w:val="16"/>
          <w:szCs w:val="16"/>
          <w:lang w:val="en-US"/>
        </w:rPr>
        <w:t xml:space="preserve">PEC: </w:t>
      </w:r>
      <w:hyperlink r:id="rId8" w:history="1">
        <w:r w:rsidRPr="00C04703">
          <w:rPr>
            <w:rStyle w:val="Collegamentoipertestuale"/>
            <w:smallCaps/>
            <w:sz w:val="16"/>
            <w:szCs w:val="16"/>
            <w:lang w:val="en-US"/>
          </w:rPr>
          <w:t>SAIC81300D@PEC.ISTRUZIONE.IT</w:t>
        </w:r>
      </w:hyperlink>
    </w:p>
    <w:p w:rsidR="006C40FB" w:rsidRPr="000D20CD" w:rsidRDefault="006C40FB" w:rsidP="006C40FB">
      <w:pPr>
        <w:jc w:val="center"/>
      </w:pPr>
      <w:r>
        <w:rPr>
          <w:smallCaps/>
          <w:noProof/>
          <w:lang w:eastAsia="it-IT"/>
        </w:rPr>
        <w:drawing>
          <wp:inline distT="0" distB="0" distL="0" distR="0" wp14:anchorId="1408D036" wp14:editId="31286416">
            <wp:extent cx="981710" cy="416560"/>
            <wp:effectExtent l="0" t="0" r="8890" b="2540"/>
            <wp:docPr id="9" name="Immagin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16560"/>
                    </a:xfrm>
                    <a:prstGeom prst="rect">
                      <a:avLst/>
                    </a:prstGeom>
                    <a:noFill/>
                    <a:ln>
                      <a:noFill/>
                    </a:ln>
                  </pic:spPr>
                </pic:pic>
              </a:graphicData>
            </a:graphic>
          </wp:inline>
        </w:drawing>
      </w:r>
      <w:r>
        <w:rPr>
          <w:noProof/>
          <w:lang w:eastAsia="it-IT"/>
        </w:rPr>
        <w:drawing>
          <wp:inline distT="0" distB="0" distL="0" distR="0" wp14:anchorId="759469DE" wp14:editId="59AE6D99">
            <wp:extent cx="445135" cy="4083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8305"/>
                    </a:xfrm>
                    <a:prstGeom prst="rect">
                      <a:avLst/>
                    </a:prstGeom>
                    <a:noFill/>
                  </pic:spPr>
                </pic:pic>
              </a:graphicData>
            </a:graphic>
          </wp:inline>
        </w:drawing>
      </w:r>
    </w:p>
    <w:p w:rsidR="006C40FB" w:rsidRDefault="006C40FB" w:rsidP="006C40FB">
      <w:pPr>
        <w:pStyle w:val="Nessunaspaziatura"/>
        <w:rPr>
          <w:b/>
          <w:i/>
          <w:smallCaps/>
          <w:sz w:val="36"/>
          <w:szCs w:val="36"/>
        </w:rPr>
      </w:pPr>
    </w:p>
    <w:p w:rsidR="00EB0D0D" w:rsidRPr="00FC261A" w:rsidRDefault="00EB0D0D" w:rsidP="006C40FB">
      <w:pPr>
        <w:pStyle w:val="Nessunaspaziatura"/>
        <w:jc w:val="center"/>
        <w:rPr>
          <w:b/>
          <w:smallCaps/>
          <w:sz w:val="48"/>
          <w:szCs w:val="48"/>
        </w:rPr>
      </w:pPr>
      <w:r w:rsidRPr="00FC261A">
        <w:rPr>
          <w:b/>
          <w:smallCaps/>
          <w:sz w:val="48"/>
          <w:szCs w:val="48"/>
        </w:rPr>
        <w:t>Piano Didattico Personalizzato</w:t>
      </w:r>
    </w:p>
    <w:p w:rsidR="00EB0D0D" w:rsidRPr="00263BD8" w:rsidRDefault="00263BD8" w:rsidP="00EB0D0D">
      <w:pPr>
        <w:pStyle w:val="Nessunaspaziatura"/>
        <w:jc w:val="center"/>
        <w:rPr>
          <w:rFonts w:ascii="Tahoma" w:hAnsi="Tahoma" w:cs="Tahoma"/>
          <w:u w:val="single"/>
        </w:rPr>
      </w:pPr>
      <w:r w:rsidRPr="00263BD8">
        <w:rPr>
          <w:rFonts w:ascii="Tahoma" w:hAnsi="Tahoma" w:cs="Tahoma"/>
          <w:u w:val="single"/>
        </w:rPr>
        <w:t>p</w:t>
      </w:r>
      <w:r w:rsidR="00EB0D0D" w:rsidRPr="00263BD8">
        <w:rPr>
          <w:rFonts w:ascii="Tahoma" w:hAnsi="Tahoma" w:cs="Tahoma"/>
          <w:u w:val="single"/>
        </w:rPr>
        <w:t xml:space="preserve">er alunni stranieri </w:t>
      </w:r>
    </w:p>
    <w:p w:rsidR="00EB0D0D" w:rsidRPr="00EB0D0D" w:rsidRDefault="00EB0D0D" w:rsidP="00EB0D0D">
      <w:pPr>
        <w:pStyle w:val="Nessunaspaziatura"/>
        <w:jc w:val="center"/>
        <w:rPr>
          <w:rFonts w:ascii="Tahoma" w:hAnsi="Tahoma" w:cs="Tahoma"/>
        </w:rPr>
      </w:pPr>
      <w:r w:rsidRPr="00EB0D0D">
        <w:rPr>
          <w:rFonts w:ascii="Tahoma" w:hAnsi="Tahoma" w:cs="Tahoma"/>
        </w:rPr>
        <w:t xml:space="preserve">con altri Bisogni Educativi Speciali </w:t>
      </w:r>
    </w:p>
    <w:p w:rsidR="00EB0D0D" w:rsidRPr="00EB0D0D" w:rsidRDefault="00EB0D0D" w:rsidP="00EB0D0D">
      <w:pPr>
        <w:pStyle w:val="Nessunaspaziatura"/>
        <w:jc w:val="center"/>
        <w:rPr>
          <w:rFonts w:ascii="Tahoma" w:hAnsi="Tahoma" w:cs="Tahoma"/>
          <w:sz w:val="28"/>
          <w:szCs w:val="28"/>
        </w:rPr>
      </w:pPr>
      <w:r w:rsidRPr="00EB0D0D">
        <w:rPr>
          <w:rFonts w:ascii="Tahoma" w:hAnsi="Tahoma" w:cs="Tahoma"/>
        </w:rPr>
        <w:t xml:space="preserve">(BES-Dir. Min. 27/12/2012; C.M. n. 8 </w:t>
      </w:r>
      <w:proofErr w:type="gramStart"/>
      <w:r w:rsidRPr="00EB0D0D">
        <w:rPr>
          <w:rFonts w:ascii="Tahoma" w:hAnsi="Tahoma" w:cs="Tahoma"/>
        </w:rPr>
        <w:t>del  6</w:t>
      </w:r>
      <w:proofErr w:type="gramEnd"/>
      <w:r w:rsidRPr="00EB0D0D">
        <w:rPr>
          <w:rFonts w:ascii="Tahoma" w:hAnsi="Tahoma" w:cs="Tahoma"/>
        </w:rPr>
        <w:t>/03/2013)</w:t>
      </w:r>
    </w:p>
    <w:p w:rsidR="00EB0D0D" w:rsidRPr="00EB0D0D" w:rsidRDefault="00EB0D0D" w:rsidP="00EB0D0D">
      <w:pPr>
        <w:pStyle w:val="Nessunaspaziatura"/>
        <w:jc w:val="center"/>
        <w:rPr>
          <w:rFonts w:ascii="Tahoma" w:hAnsi="Tahoma" w:cs="Tahoma"/>
          <w:sz w:val="28"/>
          <w:szCs w:val="28"/>
        </w:rPr>
      </w:pPr>
    </w:p>
    <w:p w:rsidR="00EB0D0D" w:rsidRPr="00FC261A" w:rsidRDefault="00EB0D0D" w:rsidP="00EB0D0D">
      <w:pPr>
        <w:pStyle w:val="Nessunaspaziatura"/>
        <w:jc w:val="center"/>
        <w:rPr>
          <w:b/>
          <w:smallCaps/>
          <w:color w:val="000000"/>
          <w:sz w:val="36"/>
          <w:szCs w:val="36"/>
        </w:rPr>
      </w:pPr>
      <w:r w:rsidRPr="00FC261A">
        <w:rPr>
          <w:rFonts w:ascii="Tahoma" w:hAnsi="Tahoma" w:cs="Tahoma"/>
          <w:color w:val="000000"/>
          <w:sz w:val="28"/>
          <w:szCs w:val="28"/>
        </w:rPr>
        <w:t>Scuola Primaria-Scuola Secondaria Primo Grado</w:t>
      </w:r>
    </w:p>
    <w:p w:rsidR="00EB0D0D" w:rsidRPr="001A748E" w:rsidRDefault="00EB0D0D" w:rsidP="00EB0D0D">
      <w:pPr>
        <w:pStyle w:val="Nessunaspaziatura"/>
        <w:jc w:val="center"/>
        <w:rPr>
          <w:b/>
          <w:smallCaps/>
          <w:sz w:val="28"/>
          <w:szCs w:val="28"/>
        </w:rPr>
      </w:pPr>
      <w:r>
        <w:rPr>
          <w:b/>
          <w:smallCaps/>
          <w:sz w:val="28"/>
          <w:szCs w:val="28"/>
        </w:rPr>
        <w:t>A.</w:t>
      </w:r>
      <w:r w:rsidR="00263BD8">
        <w:rPr>
          <w:b/>
          <w:smallCaps/>
          <w:sz w:val="28"/>
          <w:szCs w:val="28"/>
        </w:rPr>
        <w:t xml:space="preserve">S. _____ </w:t>
      </w:r>
      <w:r w:rsidRPr="001A748E">
        <w:rPr>
          <w:b/>
          <w:smallCaps/>
          <w:sz w:val="28"/>
          <w:szCs w:val="28"/>
        </w:rPr>
        <w:t>/______</w:t>
      </w:r>
    </w:p>
    <w:p w:rsidR="00EB0D0D" w:rsidRDefault="00EB0D0D" w:rsidP="00EB0D0D">
      <w:pPr>
        <w:tabs>
          <w:tab w:val="right" w:leader="dot" w:pos="9912"/>
        </w:tabs>
        <w:rPr>
          <w:b/>
          <w:color w:val="000000"/>
        </w:rPr>
      </w:pPr>
    </w:p>
    <w:p w:rsidR="00EB0D0D" w:rsidRPr="00195560" w:rsidRDefault="00EB0D0D" w:rsidP="00EB0D0D">
      <w:pPr>
        <w:pStyle w:val="Nessunaspaziatura"/>
      </w:pPr>
      <w:r w:rsidRPr="001A748E">
        <w:rPr>
          <w:rFonts w:ascii="Cambria Math" w:hAnsi="Cambria Math" w:cs="Cambria Math"/>
          <w:sz w:val="32"/>
          <w:szCs w:val="32"/>
        </w:rPr>
        <w:t>⧠</w:t>
      </w:r>
      <w:r w:rsidRPr="00195560">
        <w:t>SCUOLA PRIMARIA- PLESSO_____________________________________________________________</w:t>
      </w:r>
    </w:p>
    <w:p w:rsidR="00EB0D0D" w:rsidRDefault="00EB0D0D" w:rsidP="00EB0D0D">
      <w:pPr>
        <w:pStyle w:val="Nessunaspaziatura"/>
      </w:pPr>
      <w:r w:rsidRPr="00195560">
        <w:rPr>
          <w:rFonts w:ascii="Cambria Math" w:hAnsi="Cambria Math" w:cs="Cambria Math"/>
          <w:sz w:val="32"/>
          <w:szCs w:val="32"/>
        </w:rPr>
        <w:t>⧠</w:t>
      </w:r>
      <w:r w:rsidR="00DD41CB">
        <w:t>SCUOLA SECONDARIA PRIMO GRADO</w:t>
      </w:r>
    </w:p>
    <w:p w:rsidR="008671B5" w:rsidRPr="00195560" w:rsidRDefault="008671B5" w:rsidP="00EB0D0D">
      <w:pPr>
        <w:pStyle w:val="Nessunaspaziatura"/>
      </w:pPr>
    </w:p>
    <w:tbl>
      <w:tblPr>
        <w:tblStyle w:val="Grigliatabella"/>
        <w:tblW w:w="0" w:type="auto"/>
        <w:tblLook w:val="04A0" w:firstRow="1" w:lastRow="0" w:firstColumn="1" w:lastColumn="0" w:noHBand="0" w:noVBand="1"/>
      </w:tblPr>
      <w:tblGrid>
        <w:gridCol w:w="9628"/>
      </w:tblGrid>
      <w:tr w:rsidR="00890AB2" w:rsidTr="00890AB2">
        <w:tc>
          <w:tcPr>
            <w:tcW w:w="9778" w:type="dxa"/>
            <w:shd w:val="clear" w:color="auto" w:fill="C2D69B" w:themeFill="accent3" w:themeFillTint="99"/>
          </w:tcPr>
          <w:p w:rsidR="00890AB2" w:rsidRPr="00890AB2" w:rsidRDefault="00890AB2" w:rsidP="00890AB2">
            <w:pPr>
              <w:keepNext/>
              <w:spacing w:before="240" w:after="60" w:line="100" w:lineRule="atLeast"/>
              <w:jc w:val="center"/>
              <w:rPr>
                <w:rFonts w:ascii="Calibri" w:hAnsi="Calibri" w:cs="Calibri"/>
                <w:caps/>
                <w:color w:val="548DD4" w:themeColor="text2" w:themeTint="99"/>
                <w:kern w:val="28"/>
                <w:sz w:val="36"/>
                <w:szCs w:val="36"/>
              </w:rPr>
            </w:pPr>
            <w:bookmarkStart w:id="1" w:name="30j0zll"/>
            <w:bookmarkEnd w:id="1"/>
            <w:r w:rsidRPr="00890AB2">
              <w:rPr>
                <w:rFonts w:ascii="Calibri" w:hAnsi="Calibri" w:cs="Calibri"/>
                <w:b/>
                <w:caps/>
                <w:color w:val="548DD4" w:themeColor="text2" w:themeTint="99"/>
                <w:kern w:val="28"/>
                <w:sz w:val="36"/>
                <w:szCs w:val="36"/>
              </w:rPr>
              <w:t>Dati Anagrafici e Informazioni Essenziali di Presentazione dell’AlUNNO</w:t>
            </w:r>
          </w:p>
        </w:tc>
      </w:tr>
    </w:tbl>
    <w:p w:rsidR="008671B5" w:rsidRDefault="008671B5" w:rsidP="008671B5">
      <w:pPr>
        <w:pStyle w:val="Paragrafoelenco"/>
        <w:jc w:val="both"/>
        <w:rPr>
          <w:rFonts w:asciiTheme="minorHAnsi" w:hAnsiTheme="minorHAnsi" w:cstheme="minorHAnsi"/>
          <w:b/>
          <w:caps/>
          <w:color w:val="000000"/>
          <w:lang w:eastAsia="it-IT"/>
        </w:rPr>
      </w:pPr>
      <w:bookmarkStart w:id="2" w:name="1fob9te"/>
      <w:bookmarkEnd w:id="2"/>
    </w:p>
    <w:tbl>
      <w:tblPr>
        <w:tblStyle w:val="Grigliatabella"/>
        <w:tblW w:w="0" w:type="auto"/>
        <w:tblLook w:val="04A0" w:firstRow="1" w:lastRow="0" w:firstColumn="1" w:lastColumn="0" w:noHBand="0" w:noVBand="1"/>
      </w:tblPr>
      <w:tblGrid>
        <w:gridCol w:w="9628"/>
      </w:tblGrid>
      <w:tr w:rsidR="008671B5" w:rsidTr="00EA488E">
        <w:tc>
          <w:tcPr>
            <w:tcW w:w="9747" w:type="dxa"/>
          </w:tcPr>
          <w:p w:rsidR="008671B5" w:rsidRPr="008671B5" w:rsidRDefault="008671B5" w:rsidP="008671B5">
            <w:pPr>
              <w:pStyle w:val="Paragrafoelenco"/>
              <w:numPr>
                <w:ilvl w:val="0"/>
                <w:numId w:val="8"/>
              </w:numPr>
              <w:jc w:val="both"/>
              <w:rPr>
                <w:rFonts w:ascii="Calibri" w:hAnsi="Calibri" w:cs="Calibri"/>
                <w:b/>
                <w:caps/>
                <w:color w:val="000000"/>
                <w:lang w:eastAsia="it-IT"/>
              </w:rPr>
            </w:pPr>
            <w:r w:rsidRPr="008671B5">
              <w:rPr>
                <w:rFonts w:ascii="Calibri" w:hAnsi="Calibri" w:cs="Calibri"/>
                <w:b/>
                <w:caps/>
                <w:color w:val="000000"/>
                <w:lang w:eastAsia="it-IT"/>
              </w:rPr>
              <w:t>Informazioni generali</w:t>
            </w:r>
          </w:p>
          <w:p w:rsidR="008671B5" w:rsidRPr="008671B5" w:rsidRDefault="008671B5" w:rsidP="008671B5">
            <w:pPr>
              <w:pStyle w:val="Normale1"/>
              <w:rPr>
                <w:color w:val="000000"/>
                <w:sz w:val="24"/>
                <w:szCs w:val="24"/>
              </w:rPr>
            </w:pPr>
            <w:r w:rsidRPr="008671B5">
              <w:rPr>
                <w:color w:val="000000"/>
                <w:sz w:val="24"/>
                <w:szCs w:val="24"/>
              </w:rPr>
              <w:t>Cognome e nome alunno/a__________________classe_____________________sez.___</w:t>
            </w:r>
          </w:p>
          <w:p w:rsidR="008671B5" w:rsidRPr="008671B5" w:rsidRDefault="008671B5" w:rsidP="008671B5">
            <w:pPr>
              <w:widowControl w:val="0"/>
              <w:ind w:right="284"/>
              <w:rPr>
                <w:rFonts w:asciiTheme="minorHAnsi" w:hAnsiTheme="minorHAnsi" w:cstheme="minorHAnsi"/>
              </w:rPr>
            </w:pPr>
            <w:r w:rsidRPr="008671B5">
              <w:rPr>
                <w:rFonts w:ascii="Calibri" w:hAnsi="Calibri" w:cs="Calibri"/>
                <w:color w:val="000000"/>
              </w:rPr>
              <w:t xml:space="preserve">Luogo di </w:t>
            </w:r>
            <w:proofErr w:type="gramStart"/>
            <w:r w:rsidRPr="008671B5">
              <w:rPr>
                <w:rFonts w:ascii="Calibri" w:hAnsi="Calibri" w:cs="Calibri"/>
                <w:color w:val="000000"/>
              </w:rPr>
              <w:t>nascita:_</w:t>
            </w:r>
            <w:proofErr w:type="gramEnd"/>
            <w:r w:rsidRPr="008671B5">
              <w:rPr>
                <w:rFonts w:ascii="Calibri" w:hAnsi="Calibri" w:cs="Calibri"/>
                <w:color w:val="000000"/>
              </w:rPr>
              <w:t>____________________________________data:____________________</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Anno di arrivo in </w:t>
            </w:r>
            <w:r w:rsidR="00E94C83">
              <w:rPr>
                <w:rFonts w:asciiTheme="minorHAnsi" w:hAnsiTheme="minorHAnsi" w:cstheme="minorHAnsi"/>
              </w:rPr>
              <w:t>Italia:</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Primo anno di s</w:t>
            </w:r>
            <w:r w:rsidR="00E94C83">
              <w:rPr>
                <w:rFonts w:asciiTheme="minorHAnsi" w:hAnsiTheme="minorHAnsi" w:cstheme="minorHAnsi"/>
              </w:rPr>
              <w:t>colarizzazione:</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Li</w:t>
            </w:r>
            <w:r w:rsidR="00E94C83">
              <w:rPr>
                <w:rFonts w:asciiTheme="minorHAnsi" w:hAnsiTheme="minorHAnsi" w:cstheme="minorHAnsi"/>
              </w:rPr>
              <w:t>ngua d'origine:</w:t>
            </w:r>
          </w:p>
          <w:p w:rsidR="008671B5" w:rsidRPr="008671B5" w:rsidRDefault="00E94C83" w:rsidP="008671B5">
            <w:pPr>
              <w:widowControl w:val="0"/>
              <w:ind w:right="284"/>
              <w:rPr>
                <w:rFonts w:asciiTheme="minorHAnsi" w:hAnsiTheme="minorHAnsi" w:cstheme="minorHAnsi"/>
              </w:rPr>
            </w:pPr>
            <w:r>
              <w:rPr>
                <w:rFonts w:asciiTheme="minorHAnsi" w:hAnsiTheme="minorHAnsi" w:cstheme="minorHAnsi"/>
              </w:rPr>
              <w:t>Eventuale bilinguismo: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Iter scolastico: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n° anni di scuola al</w:t>
            </w:r>
            <w:r w:rsidR="00E94C83">
              <w:rPr>
                <w:rFonts w:asciiTheme="minorHAnsi" w:hAnsiTheme="minorHAnsi" w:cstheme="minorHAnsi"/>
              </w:rPr>
              <w:t>l’estero:</w:t>
            </w:r>
          </w:p>
          <w:p w:rsidR="008671B5" w:rsidRPr="008671B5" w:rsidRDefault="008671B5" w:rsidP="008671B5">
            <w:pPr>
              <w:widowControl w:val="0"/>
              <w:ind w:right="284"/>
              <w:rPr>
                <w:rFonts w:asciiTheme="minorHAnsi" w:hAnsiTheme="minorHAnsi" w:cstheme="minorHAnsi"/>
                <w:b/>
                <w:u w:val="single"/>
              </w:rPr>
            </w:pPr>
            <w:r w:rsidRPr="008671B5">
              <w:rPr>
                <w:rFonts w:asciiTheme="minorHAnsi" w:hAnsiTheme="minorHAnsi" w:cstheme="minorHAnsi"/>
              </w:rPr>
              <w:t>n° anni di s</w:t>
            </w:r>
            <w:r w:rsidR="00E94C83">
              <w:rPr>
                <w:rFonts w:asciiTheme="minorHAnsi" w:hAnsiTheme="minorHAnsi" w:cstheme="minorHAnsi"/>
              </w:rPr>
              <w:t>cuola in Italia:</w:t>
            </w:r>
          </w:p>
          <w:p w:rsidR="008671B5" w:rsidRPr="008671B5" w:rsidRDefault="008671B5" w:rsidP="008671B5">
            <w:pPr>
              <w:widowControl w:val="0"/>
              <w:tabs>
                <w:tab w:val="num" w:pos="720"/>
              </w:tabs>
              <w:spacing w:line="360" w:lineRule="auto"/>
              <w:ind w:right="284"/>
              <w:rPr>
                <w:rFonts w:asciiTheme="minorHAnsi" w:hAnsiTheme="minorHAnsi" w:cstheme="minorHAnsi"/>
                <w:b/>
              </w:rPr>
            </w:pPr>
          </w:p>
          <w:p w:rsidR="008671B5" w:rsidRPr="008671B5" w:rsidRDefault="008671B5" w:rsidP="008671B5">
            <w:pPr>
              <w:pStyle w:val="Paragrafoelenco"/>
              <w:widowControl w:val="0"/>
              <w:numPr>
                <w:ilvl w:val="0"/>
                <w:numId w:val="8"/>
              </w:numPr>
              <w:tabs>
                <w:tab w:val="num" w:pos="720"/>
              </w:tabs>
              <w:spacing w:line="360" w:lineRule="auto"/>
              <w:ind w:right="284"/>
              <w:rPr>
                <w:rFonts w:asciiTheme="minorHAnsi" w:hAnsiTheme="minorHAnsi" w:cstheme="minorHAnsi"/>
              </w:rPr>
            </w:pPr>
            <w:r w:rsidRPr="008671B5">
              <w:rPr>
                <w:rFonts w:asciiTheme="minorHAnsi" w:hAnsiTheme="minorHAnsi" w:cstheme="minorHAnsi"/>
                <w:b/>
              </w:rPr>
              <w:t xml:space="preserve">INFORMAZIONI </w:t>
            </w:r>
            <w:r w:rsidR="00E94C83">
              <w:rPr>
                <w:rFonts w:asciiTheme="minorHAnsi" w:hAnsiTheme="minorHAnsi" w:cstheme="minorHAnsi"/>
                <w:b/>
              </w:rPr>
              <w:t>GENERALI FORNITE DALLA FAMIGLIA/</w:t>
            </w:r>
            <w:r w:rsidRPr="008671B5">
              <w:rPr>
                <w:rFonts w:asciiTheme="minorHAnsi" w:hAnsiTheme="minorHAnsi" w:cstheme="minorHAnsi"/>
                <w:b/>
              </w:rPr>
              <w:t>ENTI AFFIDATARI</w:t>
            </w:r>
          </w:p>
          <w:p w:rsidR="008671B5" w:rsidRPr="008671B5" w:rsidRDefault="008671B5" w:rsidP="008671B5">
            <w:pPr>
              <w:widowControl w:val="0"/>
              <w:tabs>
                <w:tab w:val="num" w:pos="720"/>
              </w:tabs>
              <w:spacing w:line="360" w:lineRule="auto"/>
              <w:ind w:right="284"/>
              <w:rPr>
                <w:rFonts w:asciiTheme="minorHAnsi" w:hAnsiTheme="minorHAnsi" w:cstheme="minorHAnsi"/>
              </w:rPr>
            </w:pPr>
            <w:r w:rsidRPr="008671B5">
              <w:rPr>
                <w:rFonts w:asciiTheme="minorHAnsi" w:hAnsiTheme="minorHAnsi" w:cstheme="minorHAnsi"/>
              </w:rPr>
              <w:t>(</w:t>
            </w:r>
            <w:proofErr w:type="gramStart"/>
            <w:r w:rsidRPr="008671B5">
              <w:rPr>
                <w:rFonts w:asciiTheme="minorHAnsi" w:hAnsiTheme="minorHAnsi" w:cstheme="minorHAnsi"/>
              </w:rPr>
              <w:t>ad</w:t>
            </w:r>
            <w:proofErr w:type="gramEnd"/>
            <w:r w:rsidRPr="008671B5">
              <w:rPr>
                <w:rFonts w:asciiTheme="minorHAnsi" w:hAnsiTheme="minorHAnsi" w:cstheme="minorHAnsi"/>
              </w:rPr>
              <w:t xml:space="preserve"> esempio percorso scolastico pregresso, ripetenze)________________________</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Titoli di st</w:t>
            </w:r>
            <w:r w:rsidR="00E94C83">
              <w:rPr>
                <w:rFonts w:asciiTheme="minorHAnsi" w:hAnsiTheme="minorHAnsi" w:cstheme="minorHAnsi"/>
              </w:rPr>
              <w:t>udio conseguiti:</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ha frequentato le scuole in Italia</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 ha usufruito del sostegno linguistico/mediazione </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lastRenderedPageBreak/>
              <w:t>Lingua straniera studi</w:t>
            </w:r>
            <w:r w:rsidR="00E94C83">
              <w:rPr>
                <w:rFonts w:asciiTheme="minorHAnsi" w:hAnsiTheme="minorHAnsi" w:cstheme="minorHAnsi"/>
              </w:rPr>
              <w:t>ata oltre l’italiano: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Eventuali difficoltà nel processo di </w:t>
            </w:r>
            <w:r w:rsidR="00E94C83">
              <w:rPr>
                <w:rFonts w:asciiTheme="minorHAnsi" w:hAnsiTheme="minorHAnsi" w:cstheme="minorHAnsi"/>
              </w:rPr>
              <w:t>integrazione:</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Composizi</w:t>
            </w:r>
            <w:r w:rsidR="00E94C83">
              <w:rPr>
                <w:rFonts w:asciiTheme="minorHAnsi" w:hAnsiTheme="minorHAnsi" w:cstheme="minorHAnsi"/>
              </w:rPr>
              <w:t>one del nucleo familiare:</w:t>
            </w:r>
          </w:p>
          <w:p w:rsidR="008671B5" w:rsidRDefault="008671B5" w:rsidP="00E94C83">
            <w:pPr>
              <w:widowControl w:val="0"/>
              <w:ind w:right="284"/>
              <w:rPr>
                <w:rFonts w:asciiTheme="minorHAnsi" w:hAnsiTheme="minorHAnsi" w:cstheme="minorHAnsi"/>
              </w:rPr>
            </w:pPr>
            <w:r w:rsidRPr="008671B5">
              <w:rPr>
                <w:rFonts w:asciiTheme="minorHAnsi" w:hAnsiTheme="minorHAnsi" w:cstheme="minorHAnsi"/>
              </w:rPr>
              <w:t>Profilo dell'alunno: (Aspetti relazionali, interessi, attitudi</w:t>
            </w:r>
            <w:r w:rsidR="00E94C83">
              <w:rPr>
                <w:rFonts w:asciiTheme="minorHAnsi" w:hAnsiTheme="minorHAnsi" w:cstheme="minorHAnsi"/>
              </w:rPr>
              <w:t>ni</w:t>
            </w:r>
            <w:proofErr w:type="gramStart"/>
            <w:r w:rsidR="00E94C83">
              <w:rPr>
                <w:rFonts w:asciiTheme="minorHAnsi" w:hAnsiTheme="minorHAnsi" w:cstheme="minorHAnsi"/>
              </w:rPr>
              <w:t>…)</w:t>
            </w:r>
            <w:r w:rsidR="00FC4364">
              <w:rPr>
                <w:rFonts w:asciiTheme="minorHAnsi" w:hAnsiTheme="minorHAnsi" w:cstheme="minorHAnsi"/>
              </w:rPr>
              <w:t>…</w:t>
            </w:r>
            <w:proofErr w:type="gramEnd"/>
            <w:r w:rsidR="00FC4364">
              <w:rPr>
                <w:rFonts w:asciiTheme="minorHAnsi" w:hAnsiTheme="minorHAnsi" w:cstheme="minorHAnsi"/>
              </w:rPr>
              <w:t>………………………..........................</w:t>
            </w:r>
          </w:p>
          <w:p w:rsidR="00220B74" w:rsidRDefault="00220B74" w:rsidP="00220B74">
            <w:pPr>
              <w:ind w:right="136"/>
              <w:rPr>
                <w:rFonts w:asciiTheme="minorHAnsi" w:hAnsiTheme="minorHAnsi" w:cstheme="minorHAnsi"/>
              </w:rPr>
            </w:pPr>
          </w:p>
          <w:p w:rsidR="00220B74" w:rsidRPr="0089524E" w:rsidRDefault="00220B74" w:rsidP="00220B74">
            <w:pPr>
              <w:pStyle w:val="Paragrafoelenco"/>
              <w:numPr>
                <w:ilvl w:val="0"/>
                <w:numId w:val="8"/>
              </w:numPr>
              <w:ind w:right="136"/>
              <w:rPr>
                <w:rFonts w:asciiTheme="minorHAnsi" w:eastAsia="Wingdings" w:hAnsiTheme="minorHAnsi" w:cstheme="minorHAnsi"/>
                <w:kern w:val="0"/>
                <w:lang w:eastAsia="en-US"/>
              </w:rPr>
            </w:pPr>
            <w:r w:rsidRPr="0089524E">
              <w:rPr>
                <w:rFonts w:asciiTheme="minorHAnsi" w:eastAsia="Arial" w:hAnsiTheme="minorHAnsi" w:cstheme="minorHAnsi"/>
                <w:b/>
                <w:bCs/>
              </w:rPr>
              <w:t xml:space="preserve">TIPOLOGIA DI BISOGNO EDUCATIVO </w:t>
            </w:r>
            <w:r w:rsidRPr="0089524E">
              <w:rPr>
                <w:rFonts w:asciiTheme="minorHAnsi" w:eastAsia="Arial" w:hAnsiTheme="minorHAnsi" w:cstheme="minorHAnsi"/>
                <w:b/>
                <w:bCs/>
                <w:spacing w:val="-2"/>
              </w:rPr>
              <w:t>SPECIALE</w:t>
            </w:r>
            <w:r w:rsidRPr="0089524E">
              <w:rPr>
                <w:rFonts w:asciiTheme="minorHAnsi" w:eastAsia="Arial" w:hAnsiTheme="minorHAnsi" w:cstheme="minorHAnsi"/>
                <w:spacing w:val="-2"/>
              </w:rPr>
              <w:t>:</w:t>
            </w:r>
          </w:p>
          <w:p w:rsidR="00220B74" w:rsidRPr="0089524E" w:rsidRDefault="00220B74" w:rsidP="00220B74">
            <w:pPr>
              <w:spacing w:before="9"/>
              <w:rPr>
                <w:rFonts w:asciiTheme="minorHAnsi" w:eastAsia="Wingdings"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right="447" w:firstLine="0"/>
              <w:contextualSpacing w:val="0"/>
              <w:rPr>
                <w:rFonts w:asciiTheme="minorHAnsi" w:eastAsia="Arial" w:hAnsiTheme="minorHAnsi" w:cstheme="minorHAnsi"/>
              </w:rPr>
            </w:pPr>
            <w:r w:rsidRPr="0089524E">
              <w:rPr>
                <w:rFonts w:asciiTheme="minorHAnsi" w:eastAsia="Arial" w:hAnsiTheme="minorHAnsi" w:cstheme="minorHAnsi"/>
                <w:b/>
                <w:bCs/>
                <w:spacing w:val="-5"/>
              </w:rPr>
              <w:t>A</w:t>
            </w:r>
            <w:r w:rsidRPr="0089524E">
              <w:rPr>
                <w:rFonts w:asciiTheme="minorHAnsi" w:eastAsia="Arial" w:hAnsiTheme="minorHAnsi" w:cstheme="minorHAnsi"/>
                <w:spacing w:val="-5"/>
              </w:rPr>
              <w:t xml:space="preserve">. </w:t>
            </w:r>
            <w:r w:rsidR="00DA3C4B" w:rsidRPr="0089524E">
              <w:rPr>
                <w:rFonts w:asciiTheme="minorHAnsi" w:eastAsia="Arial" w:hAnsiTheme="minorHAnsi" w:cstheme="minorHAnsi"/>
              </w:rPr>
              <w:t>alunno NAI (</w:t>
            </w:r>
            <w:r w:rsidRPr="0089524E">
              <w:rPr>
                <w:rFonts w:asciiTheme="minorHAnsi" w:eastAsia="Arial" w:hAnsiTheme="minorHAnsi" w:cstheme="minorHAnsi"/>
              </w:rPr>
              <w:t>si intendono gli alunni stranieri inseriti per la prima volta nel nostro sistema scolastico nell’anno scolastico in corso e/o in quello</w:t>
            </w:r>
            <w:r w:rsidRPr="0089524E">
              <w:rPr>
                <w:rFonts w:asciiTheme="minorHAnsi" w:eastAsia="Arial" w:hAnsiTheme="minorHAnsi" w:cstheme="minorHAnsi"/>
                <w:spacing w:val="-1"/>
              </w:rPr>
              <w:t xml:space="preserve"> </w:t>
            </w:r>
            <w:r w:rsidRPr="0089524E">
              <w:rPr>
                <w:rFonts w:asciiTheme="minorHAnsi" w:eastAsia="Arial" w:hAnsiTheme="minorHAnsi" w:cstheme="minorHAnsi"/>
              </w:rPr>
              <w:t>precedente)</w:t>
            </w:r>
          </w:p>
          <w:p w:rsidR="00220B74" w:rsidRPr="0089524E" w:rsidRDefault="00220B74" w:rsidP="00220B74">
            <w:pPr>
              <w:spacing w:before="10"/>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right="536" w:firstLine="0"/>
              <w:contextualSpacing w:val="0"/>
              <w:rPr>
                <w:rFonts w:asciiTheme="minorHAnsi" w:eastAsia="Arial" w:hAnsiTheme="minorHAnsi" w:cstheme="minorHAnsi"/>
              </w:rPr>
            </w:pPr>
            <w:r w:rsidRPr="0089524E">
              <w:rPr>
                <w:rFonts w:asciiTheme="minorHAnsi" w:eastAsia="Arial" w:hAnsiTheme="minorHAnsi" w:cstheme="minorHAnsi"/>
                <w:b/>
                <w:bCs/>
              </w:rPr>
              <w:t xml:space="preserve">B </w:t>
            </w:r>
            <w:r w:rsidRPr="0089524E">
              <w:rPr>
                <w:rFonts w:asciiTheme="minorHAnsi" w:eastAsia="Arial" w:hAnsiTheme="minorHAnsi" w:cstheme="minorHAnsi"/>
              </w:rPr>
              <w:t>alunno straniero giunto in Italia nell’ultimo triennio (si intendono gli alunni che hanno superato la prima alfabetizzazione ma ancora non hanno raggiunto quelle competenze nella lingua italiana tali da poter affrontare le materie di studio)</w:t>
            </w:r>
          </w:p>
          <w:p w:rsidR="00220B74" w:rsidRPr="0089524E" w:rsidRDefault="00220B74" w:rsidP="00220B74">
            <w:pPr>
              <w:spacing w:before="7"/>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spacing w:line="242" w:lineRule="auto"/>
              <w:ind w:right="548" w:firstLine="0"/>
              <w:contextualSpacing w:val="0"/>
              <w:rPr>
                <w:rFonts w:asciiTheme="minorHAnsi" w:eastAsia="Arial" w:hAnsiTheme="minorHAnsi" w:cstheme="minorHAnsi"/>
              </w:rPr>
            </w:pPr>
            <w:r w:rsidRPr="0089524E">
              <w:rPr>
                <w:rFonts w:asciiTheme="minorHAnsi" w:hAnsiTheme="minorHAnsi" w:cstheme="minorHAnsi"/>
                <w:b/>
              </w:rPr>
              <w:t xml:space="preserve">C. </w:t>
            </w:r>
            <w:r w:rsidRPr="0089524E">
              <w:rPr>
                <w:rFonts w:asciiTheme="minorHAnsi" w:hAnsiTheme="minorHAnsi" w:cstheme="minorHAnsi"/>
              </w:rPr>
              <w:t>alunno straniero che pur essendo in Italia da più anni trova ancora diffi</w:t>
            </w:r>
            <w:r w:rsidR="00DA3C4B" w:rsidRPr="0089524E">
              <w:rPr>
                <w:rFonts w:asciiTheme="minorHAnsi" w:hAnsiTheme="minorHAnsi" w:cstheme="minorHAnsi"/>
              </w:rPr>
              <w:t xml:space="preserve">coltà nella lingua italiana ed </w:t>
            </w:r>
            <w:r w:rsidRPr="0089524E">
              <w:rPr>
                <w:rFonts w:asciiTheme="minorHAnsi" w:hAnsiTheme="minorHAnsi" w:cstheme="minorHAnsi"/>
              </w:rPr>
              <w:t>in particolare in quella dello studio</w:t>
            </w:r>
          </w:p>
          <w:p w:rsidR="00220B74" w:rsidRPr="0089524E" w:rsidRDefault="00220B74" w:rsidP="00220B74">
            <w:pPr>
              <w:spacing w:before="5"/>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left="446"/>
              <w:contextualSpacing w:val="0"/>
              <w:rPr>
                <w:rFonts w:asciiTheme="minorHAnsi" w:eastAsia="Arial" w:hAnsiTheme="minorHAnsi" w:cstheme="minorHAnsi"/>
              </w:rPr>
            </w:pPr>
            <w:r w:rsidRPr="0089524E">
              <w:rPr>
                <w:rFonts w:asciiTheme="minorHAnsi" w:eastAsia="Arial" w:hAnsiTheme="minorHAnsi" w:cstheme="minorHAnsi"/>
                <w:b/>
                <w:bCs/>
              </w:rPr>
              <w:t xml:space="preserve">D. </w:t>
            </w:r>
            <w:r w:rsidRPr="0089524E">
              <w:rPr>
                <w:rFonts w:asciiTheme="minorHAnsi" w:eastAsia="Arial" w:hAnsiTheme="minorHAnsi" w:cstheme="minorHAnsi"/>
              </w:rPr>
              <w:t>Alunno straniero con età anagrafica non corrispondente alla classe d’inserimento</w:t>
            </w:r>
            <w:r w:rsidRPr="0089524E">
              <w:rPr>
                <w:rFonts w:asciiTheme="minorHAnsi" w:eastAsia="Arial" w:hAnsiTheme="minorHAnsi" w:cstheme="minorHAnsi"/>
                <w:spacing w:val="5"/>
              </w:rPr>
              <w:t xml:space="preserve"> </w:t>
            </w:r>
            <w:r w:rsidRPr="0089524E">
              <w:rPr>
                <w:rFonts w:asciiTheme="minorHAnsi" w:eastAsia="Arial" w:hAnsiTheme="minorHAnsi" w:cstheme="minorHAnsi"/>
              </w:rPr>
              <w:t>causa</w:t>
            </w:r>
          </w:p>
          <w:p w:rsidR="00220B74" w:rsidRPr="0089524E" w:rsidRDefault="00220B74" w:rsidP="00220B74">
            <w:pPr>
              <w:pStyle w:val="Paragrafoelenco"/>
              <w:widowControl w:val="0"/>
              <w:numPr>
                <w:ilvl w:val="1"/>
                <w:numId w:val="9"/>
              </w:numPr>
              <w:tabs>
                <w:tab w:val="left" w:pos="1508"/>
              </w:tabs>
              <w:suppressAutoHyphens w:val="0"/>
              <w:spacing w:before="1" w:line="252" w:lineRule="exact"/>
              <w:ind w:hanging="228"/>
              <w:contextualSpacing w:val="0"/>
              <w:rPr>
                <w:rFonts w:asciiTheme="minorHAnsi" w:eastAsia="Arial" w:hAnsiTheme="minorHAnsi" w:cstheme="minorHAnsi"/>
              </w:rPr>
            </w:pPr>
            <w:r w:rsidRPr="0089524E">
              <w:rPr>
                <w:rFonts w:asciiTheme="minorHAnsi" w:hAnsiTheme="minorHAnsi" w:cstheme="minorHAnsi"/>
              </w:rPr>
              <w:t>ritardo scolastico rispetto la normativa</w:t>
            </w:r>
            <w:r w:rsidRPr="0089524E">
              <w:rPr>
                <w:rFonts w:asciiTheme="minorHAnsi" w:hAnsiTheme="minorHAnsi" w:cstheme="minorHAnsi"/>
                <w:spacing w:val="2"/>
              </w:rPr>
              <w:t xml:space="preserve"> </w:t>
            </w:r>
            <w:r w:rsidRPr="0089524E">
              <w:rPr>
                <w:rFonts w:asciiTheme="minorHAnsi" w:hAnsiTheme="minorHAnsi" w:cstheme="minorHAnsi"/>
              </w:rPr>
              <w:t>italiana</w:t>
            </w:r>
          </w:p>
          <w:p w:rsidR="0089524E" w:rsidRPr="0089524E" w:rsidRDefault="00220B74" w:rsidP="0089524E">
            <w:pPr>
              <w:pStyle w:val="Paragrafoelenco"/>
              <w:widowControl w:val="0"/>
              <w:numPr>
                <w:ilvl w:val="1"/>
                <w:numId w:val="9"/>
              </w:numPr>
              <w:tabs>
                <w:tab w:val="left" w:pos="1508"/>
              </w:tabs>
              <w:suppressAutoHyphens w:val="0"/>
              <w:spacing w:line="252" w:lineRule="exact"/>
              <w:ind w:hanging="228"/>
              <w:contextualSpacing w:val="0"/>
              <w:rPr>
                <w:rFonts w:asciiTheme="minorHAnsi" w:eastAsia="Arial" w:hAnsiTheme="minorHAnsi" w:cstheme="minorHAnsi"/>
                <w:lang w:val="en-US"/>
              </w:rPr>
            </w:pPr>
            <w:r w:rsidRPr="0089524E">
              <w:rPr>
                <w:rFonts w:asciiTheme="minorHAnsi" w:hAnsiTheme="minorHAnsi" w:cstheme="minorHAnsi"/>
              </w:rPr>
              <w:t>ripetenza</w:t>
            </w:r>
          </w:p>
          <w:p w:rsidR="00220B74" w:rsidRPr="0089524E" w:rsidRDefault="00220B74" w:rsidP="0089524E">
            <w:pPr>
              <w:pStyle w:val="Paragrafoelenco"/>
              <w:widowControl w:val="0"/>
              <w:numPr>
                <w:ilvl w:val="1"/>
                <w:numId w:val="9"/>
              </w:numPr>
              <w:tabs>
                <w:tab w:val="left" w:pos="1508"/>
              </w:tabs>
              <w:suppressAutoHyphens w:val="0"/>
              <w:spacing w:line="252" w:lineRule="exact"/>
              <w:ind w:hanging="228"/>
              <w:contextualSpacing w:val="0"/>
              <w:rPr>
                <w:rFonts w:asciiTheme="minorHAnsi" w:eastAsia="Arial" w:hAnsiTheme="minorHAnsi" w:cstheme="minorHAnsi"/>
                <w:lang w:val="en-US"/>
              </w:rPr>
            </w:pPr>
            <w:r w:rsidRPr="0089524E">
              <w:rPr>
                <w:rFonts w:asciiTheme="minorHAnsi" w:eastAsia="Arial" w:hAnsiTheme="minorHAnsi" w:cstheme="minorHAnsi"/>
              </w:rPr>
              <w:t>inserito in una classe “inferiore” in accordo con la</w:t>
            </w:r>
            <w:r w:rsidRPr="0089524E">
              <w:rPr>
                <w:rFonts w:asciiTheme="minorHAnsi" w:eastAsia="Arial" w:hAnsiTheme="minorHAnsi" w:cstheme="minorHAnsi"/>
                <w:spacing w:val="9"/>
              </w:rPr>
              <w:t xml:space="preserve"> </w:t>
            </w:r>
            <w:r w:rsidRPr="0089524E">
              <w:rPr>
                <w:rFonts w:asciiTheme="minorHAnsi" w:eastAsia="Arial" w:hAnsiTheme="minorHAnsi" w:cstheme="minorHAnsi"/>
              </w:rPr>
              <w:t>famiglia</w:t>
            </w:r>
          </w:p>
        </w:tc>
      </w:tr>
    </w:tbl>
    <w:p w:rsidR="008671B5" w:rsidRDefault="008671B5" w:rsidP="008671B5">
      <w:pPr>
        <w:widowControl w:val="0"/>
        <w:spacing w:line="100" w:lineRule="atLeast"/>
        <w:jc w:val="both"/>
        <w:rPr>
          <w:rFonts w:asciiTheme="minorHAnsi" w:hAnsiTheme="minorHAnsi" w:cstheme="minorHAnsi"/>
          <w:b/>
          <w:caps/>
          <w:color w:val="000000"/>
          <w:lang w:eastAsia="it-IT"/>
        </w:rPr>
      </w:pPr>
    </w:p>
    <w:p w:rsidR="008671B5" w:rsidRDefault="008671B5" w:rsidP="008671B5">
      <w:pPr>
        <w:widowControl w:val="0"/>
        <w:spacing w:line="100" w:lineRule="atLeast"/>
        <w:jc w:val="both"/>
        <w:rPr>
          <w:rFonts w:asciiTheme="minorHAnsi" w:hAnsiTheme="minorHAnsi" w:cstheme="minorHAnsi"/>
          <w:b/>
          <w:caps/>
          <w:color w:val="000000"/>
          <w:lang w:eastAsia="it-IT"/>
        </w:rPr>
      </w:pPr>
    </w:p>
    <w:tbl>
      <w:tblPr>
        <w:tblStyle w:val="Grigliatabella"/>
        <w:tblpPr w:leftFromText="141" w:rightFromText="141" w:vertAnchor="text" w:tblpY="-104"/>
        <w:tblW w:w="0" w:type="auto"/>
        <w:tblLook w:val="04A0" w:firstRow="1" w:lastRow="0" w:firstColumn="1" w:lastColumn="0" w:noHBand="0" w:noVBand="1"/>
      </w:tblPr>
      <w:tblGrid>
        <w:gridCol w:w="9628"/>
      </w:tblGrid>
      <w:tr w:rsidR="008671B5" w:rsidTr="008671B5">
        <w:tc>
          <w:tcPr>
            <w:tcW w:w="9778" w:type="dxa"/>
            <w:shd w:val="clear" w:color="auto" w:fill="C2D69B" w:themeFill="accent3" w:themeFillTint="99"/>
          </w:tcPr>
          <w:p w:rsidR="008671B5" w:rsidRPr="008671B5" w:rsidRDefault="008671B5" w:rsidP="008671B5">
            <w:pPr>
              <w:keepNext/>
              <w:spacing w:before="240" w:after="60" w:line="100" w:lineRule="atLeast"/>
              <w:jc w:val="center"/>
              <w:rPr>
                <w:rFonts w:ascii="Calibri" w:hAnsi="Calibri" w:cs="Calibri"/>
                <w:caps/>
                <w:color w:val="548DD4" w:themeColor="text2" w:themeTint="99"/>
                <w:kern w:val="36"/>
                <w:sz w:val="36"/>
                <w:szCs w:val="36"/>
              </w:rPr>
            </w:pPr>
            <w:r w:rsidRPr="008671B5">
              <w:rPr>
                <w:rFonts w:ascii="Calibri" w:hAnsi="Calibri" w:cs="Calibri"/>
                <w:b/>
                <w:caps/>
                <w:color w:val="548DD4" w:themeColor="text2" w:themeTint="99"/>
                <w:kern w:val="36"/>
                <w:sz w:val="36"/>
                <w:szCs w:val="36"/>
              </w:rPr>
              <w:t>Descrizione delle abilità e dei comportamenti</w:t>
            </w:r>
          </w:p>
        </w:tc>
      </w:tr>
    </w:tbl>
    <w:p w:rsidR="008671B5" w:rsidRDefault="008671B5" w:rsidP="008671B5">
      <w:pPr>
        <w:widowControl w:val="0"/>
        <w:spacing w:line="100" w:lineRule="atLeast"/>
        <w:jc w:val="both"/>
        <w:rPr>
          <w:rFonts w:asciiTheme="minorHAnsi" w:hAnsiTheme="minorHAnsi" w:cstheme="minorHAnsi"/>
          <w:b/>
          <w:caps/>
          <w:color w:val="000000"/>
          <w:lang w:eastAsia="it-IT"/>
        </w:rPr>
      </w:pPr>
    </w:p>
    <w:p w:rsidR="00890AB2" w:rsidRPr="008671B5" w:rsidRDefault="00807223" w:rsidP="00890AB2">
      <w:pPr>
        <w:keepNext/>
        <w:widowControl w:val="0"/>
        <w:tabs>
          <w:tab w:val="left" w:pos="1080"/>
        </w:tabs>
        <w:spacing w:line="100" w:lineRule="atLeast"/>
        <w:rPr>
          <w:rFonts w:asciiTheme="minorHAnsi" w:hAnsiTheme="minorHAnsi" w:cstheme="minorHAnsi"/>
        </w:rPr>
      </w:pPr>
      <w:bookmarkStart w:id="3" w:name="3znysh7"/>
      <w:bookmarkEnd w:id="3"/>
      <w:r w:rsidRPr="008671B5">
        <w:rPr>
          <w:rFonts w:asciiTheme="minorHAnsi" w:hAnsiTheme="minorHAnsi" w:cstheme="minorHAnsi"/>
          <w:b/>
          <w:u w:val="single"/>
        </w:rPr>
        <w:t xml:space="preserve">INDICARE CON UNA X IL </w:t>
      </w:r>
      <w:r w:rsidR="00890AB2" w:rsidRPr="008671B5">
        <w:rPr>
          <w:rFonts w:asciiTheme="minorHAnsi" w:hAnsiTheme="minorHAnsi" w:cstheme="minorHAnsi"/>
          <w:b/>
          <w:u w:val="single"/>
        </w:rPr>
        <w:t>LIVELLO DI CONOSCENZA LINGUISTICA DELLA LINGUA ITALIANA DELL</w:t>
      </w:r>
      <w:r w:rsidRPr="008671B5">
        <w:rPr>
          <w:rFonts w:asciiTheme="minorHAnsi" w:hAnsiTheme="minorHAnsi" w:cstheme="minorHAnsi"/>
          <w:b/>
          <w:u w:val="single"/>
        </w:rPr>
        <w:t>’ALUNNO</w:t>
      </w:r>
      <w:r w:rsidR="00890AB2" w:rsidRPr="008671B5">
        <w:rPr>
          <w:rFonts w:asciiTheme="minorHAnsi" w:hAnsiTheme="minorHAnsi" w:cstheme="minorHAnsi"/>
        </w:rPr>
        <w:t>:</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(consultare l'allegato 1)</w:t>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0" w:type="auto"/>
        <w:tblInd w:w="3591" w:type="dxa"/>
        <w:tblLayout w:type="fixed"/>
        <w:tblCellMar>
          <w:top w:w="55" w:type="dxa"/>
          <w:left w:w="55" w:type="dxa"/>
          <w:bottom w:w="55" w:type="dxa"/>
          <w:right w:w="55" w:type="dxa"/>
        </w:tblCellMar>
        <w:tblLook w:val="0000" w:firstRow="0" w:lastRow="0" w:firstColumn="0" w:lastColumn="0" w:noHBand="0" w:noVBand="0"/>
      </w:tblPr>
      <w:tblGrid>
        <w:gridCol w:w="3100"/>
        <w:gridCol w:w="508"/>
      </w:tblGrid>
      <w:tr w:rsidR="00890AB2" w:rsidRPr="008671B5" w:rsidTr="009D7A4F">
        <w:tc>
          <w:tcPr>
            <w:tcW w:w="3100"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BASE</w:t>
            </w:r>
          </w:p>
        </w:tc>
        <w:tc>
          <w:tcPr>
            <w:tcW w:w="508" w:type="dxa"/>
            <w:tcBorders>
              <w:top w:val="single" w:sz="1" w:space="0" w:color="000000"/>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r w:rsidR="00890AB2" w:rsidRPr="008671B5" w:rsidTr="009D7A4F">
        <w:tc>
          <w:tcPr>
            <w:tcW w:w="3100"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AUTONOMO</w:t>
            </w:r>
          </w:p>
        </w:tc>
        <w:tc>
          <w:tcPr>
            <w:tcW w:w="508"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r w:rsidR="00890AB2" w:rsidRPr="008671B5" w:rsidTr="009D7A4F">
        <w:tc>
          <w:tcPr>
            <w:tcW w:w="3100"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PADRONANZA</w:t>
            </w:r>
          </w:p>
        </w:tc>
        <w:tc>
          <w:tcPr>
            <w:tcW w:w="508"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bl>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b/>
        </w:rPr>
      </w:pPr>
      <w:r w:rsidRPr="008671B5">
        <w:rPr>
          <w:rFonts w:asciiTheme="minorHAnsi" w:hAnsiTheme="minorHAnsi" w:cstheme="minorHAnsi"/>
        </w:rPr>
        <w:t>(Il livello PADRONANZA consente allo studente di seguire adeguatamente l’attività didattica.)</w:t>
      </w:r>
      <w:r w:rsidRPr="008671B5">
        <w:rPr>
          <w:rFonts w:asciiTheme="minorHAnsi" w:hAnsiTheme="minorHAnsi" w:cstheme="minorHAnsi"/>
        </w:rPr>
        <w:tab/>
      </w:r>
    </w:p>
    <w:p w:rsidR="00890AB2" w:rsidRPr="008671B5" w:rsidRDefault="00890AB2" w:rsidP="00890AB2">
      <w:pPr>
        <w:spacing w:before="240" w:after="240" w:line="100" w:lineRule="atLeast"/>
        <w:rPr>
          <w:rFonts w:asciiTheme="minorHAnsi" w:hAnsiTheme="minorHAnsi" w:cstheme="minorHAnsi"/>
          <w:b/>
          <w:bCs/>
          <w:sz w:val="28"/>
          <w:szCs w:val="28"/>
          <w:u w:val="single"/>
        </w:rPr>
      </w:pPr>
      <w:r w:rsidRPr="008671B5">
        <w:rPr>
          <w:rFonts w:asciiTheme="minorHAnsi" w:hAnsiTheme="minorHAnsi" w:cstheme="minorHAnsi"/>
          <w:b/>
        </w:rPr>
        <w:t>ALTRE CARATTERISTICHE DEL PROCESSO DI APPRENDIMENTO</w:t>
      </w:r>
    </w:p>
    <w:tbl>
      <w:tblPr>
        <w:tblW w:w="0" w:type="auto"/>
        <w:tblInd w:w="122" w:type="dxa"/>
        <w:tblLayout w:type="fixed"/>
        <w:tblLook w:val="0000" w:firstRow="0" w:lastRow="0" w:firstColumn="0" w:lastColumn="0" w:noHBand="0" w:noVBand="0"/>
      </w:tblPr>
      <w:tblGrid>
        <w:gridCol w:w="6807"/>
        <w:gridCol w:w="1523"/>
        <w:gridCol w:w="2105"/>
      </w:tblGrid>
      <w:tr w:rsidR="00890AB2" w:rsidRPr="008671B5" w:rsidTr="009D7A4F">
        <w:tc>
          <w:tcPr>
            <w:tcW w:w="6807" w:type="dxa"/>
            <w:tcBorders>
              <w:top w:val="single" w:sz="4" w:space="0" w:color="00000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sz w:val="20"/>
              </w:rPr>
            </w:pPr>
            <w:r w:rsidRPr="008671B5">
              <w:rPr>
                <w:rFonts w:asciiTheme="minorHAnsi" w:hAnsiTheme="minorHAnsi" w:cstheme="minorHAnsi"/>
                <w:b/>
                <w:bCs/>
                <w:sz w:val="28"/>
                <w:szCs w:val="28"/>
                <w:u w:val="single"/>
              </w:rPr>
              <w:t>OSSERVAZIONI IN CLASSE</w:t>
            </w:r>
          </w:p>
        </w:tc>
        <w:tc>
          <w:tcPr>
            <w:tcW w:w="1523" w:type="dxa"/>
            <w:tcBorders>
              <w:top w:val="single" w:sz="4" w:space="0" w:color="000000"/>
              <w:left w:val="single" w:sz="4" w:space="0" w:color="C0C0C0"/>
              <w:bottom w:val="single" w:sz="4" w:space="0" w:color="000000"/>
            </w:tcBorders>
            <w:shd w:val="clear" w:color="auto" w:fill="auto"/>
            <w:vAlign w:val="bottom"/>
          </w:tcPr>
          <w:p w:rsidR="00890AB2" w:rsidRPr="00CD22CF" w:rsidRDefault="00890AB2" w:rsidP="009D7A4F">
            <w:pPr>
              <w:widowControl w:val="0"/>
              <w:spacing w:line="100" w:lineRule="atLeast"/>
              <w:jc w:val="center"/>
              <w:rPr>
                <w:rFonts w:asciiTheme="minorHAnsi" w:hAnsiTheme="minorHAnsi" w:cstheme="minorHAnsi"/>
                <w:caps/>
                <w:kern w:val="20"/>
                <w:sz w:val="20"/>
              </w:rPr>
            </w:pPr>
            <w:r w:rsidRPr="00CD22CF">
              <w:rPr>
                <w:rFonts w:asciiTheme="minorHAnsi" w:hAnsiTheme="minorHAnsi" w:cstheme="minorHAnsi"/>
                <w:caps/>
                <w:kern w:val="20"/>
                <w:sz w:val="20"/>
              </w:rPr>
              <w:t>si</w:t>
            </w:r>
          </w:p>
        </w:tc>
        <w:tc>
          <w:tcPr>
            <w:tcW w:w="2105" w:type="dxa"/>
            <w:tcBorders>
              <w:top w:val="single" w:sz="4" w:space="0" w:color="000000"/>
              <w:left w:val="single" w:sz="4" w:space="0" w:color="C0C0C0"/>
              <w:bottom w:val="single" w:sz="4" w:space="0" w:color="000000"/>
              <w:right w:val="single" w:sz="4" w:space="0" w:color="000000"/>
            </w:tcBorders>
            <w:shd w:val="clear" w:color="auto" w:fill="auto"/>
            <w:vAlign w:val="bottom"/>
          </w:tcPr>
          <w:p w:rsidR="00890AB2" w:rsidRPr="00CD22CF" w:rsidRDefault="00890AB2" w:rsidP="009D7A4F">
            <w:pPr>
              <w:widowControl w:val="0"/>
              <w:spacing w:line="100" w:lineRule="atLeast"/>
              <w:jc w:val="center"/>
              <w:rPr>
                <w:rFonts w:asciiTheme="minorHAnsi" w:hAnsiTheme="minorHAnsi" w:cstheme="minorHAnsi"/>
                <w:caps/>
                <w:kern w:val="20"/>
              </w:rPr>
            </w:pPr>
            <w:r w:rsidRPr="00CD22CF">
              <w:rPr>
                <w:rFonts w:asciiTheme="minorHAnsi" w:hAnsiTheme="minorHAnsi" w:cstheme="minorHAnsi"/>
                <w:caps/>
                <w:kern w:val="20"/>
                <w:sz w:val="20"/>
              </w:rPr>
              <w:t>no</w:t>
            </w: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u w:val="single"/>
              </w:rPr>
              <w:t>Competenze linguistiche: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Comprensione orale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Non comprende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Conosce il significato di alcuni vocaboli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semplici frasi riferite a esperienze quotidiane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frasi più complesse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Produzione orale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lastRenderedPageBreak/>
              <w:t xml:space="preserve">• Non comunica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Utilizza parole-frase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minime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più articolate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Comprensione del testo scritto</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(da compilarsi nel momento in cui l’alunno conosce i grafemi)</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Legge ma non comprende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Decodifica e comprende alcuni vocaboli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semplici frasi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frasi più articolate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Produzione del testo scritto</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(da compilarsi nel momento in cui l’alunno conosce i grafemi)</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Copia ma non sa produrre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Si esprime attraverso parole-frase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minime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Default="006C40FB" w:rsidP="009D7A4F">
            <w:pPr>
              <w:widowControl w:val="0"/>
              <w:spacing w:line="100" w:lineRule="atLeast"/>
            </w:pPr>
            <w:r>
              <w:t>• Produce frasi più articolate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Default="00890AB2" w:rsidP="009D7A4F">
            <w:pPr>
              <w:widowControl w:val="0"/>
              <w:snapToGrid w:val="0"/>
              <w:spacing w:line="100" w:lineRule="atLeast"/>
              <w:jc w:val="cente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Default="00890AB2" w:rsidP="009D7A4F">
            <w:pPr>
              <w:widowControl w:val="0"/>
              <w:snapToGrid w:val="0"/>
              <w:spacing w:line="100" w:lineRule="atLeast"/>
              <w:jc w:val="center"/>
            </w:pPr>
          </w:p>
        </w:tc>
      </w:tr>
    </w:tbl>
    <w:p w:rsidR="008671B5" w:rsidRDefault="008671B5" w:rsidP="008671B5">
      <w:pPr>
        <w:widowControl w:val="0"/>
        <w:spacing w:line="100" w:lineRule="atLeast"/>
        <w:jc w:val="both"/>
        <w:rPr>
          <w:b/>
        </w:rPr>
      </w:pPr>
      <w:bookmarkStart w:id="4" w:name="2et92p0"/>
      <w:bookmarkEnd w:id="4"/>
    </w:p>
    <w:p w:rsidR="00807223" w:rsidRPr="008671B5" w:rsidRDefault="008671B5" w:rsidP="008671B5">
      <w:pPr>
        <w:widowControl w:val="0"/>
        <w:spacing w:line="100" w:lineRule="atLeast"/>
        <w:jc w:val="both"/>
        <w:rPr>
          <w:rFonts w:asciiTheme="minorHAnsi" w:hAnsiTheme="minorHAnsi" w:cstheme="minorHAnsi"/>
          <w:b/>
          <w:color w:val="111111"/>
          <w:sz w:val="32"/>
          <w:szCs w:val="32"/>
        </w:rPr>
      </w:pPr>
      <w:r w:rsidRPr="008671B5">
        <w:rPr>
          <w:rFonts w:asciiTheme="minorHAnsi" w:hAnsiTheme="minorHAnsi" w:cstheme="minorHAnsi"/>
          <w:b/>
        </w:rPr>
        <w:t>Nota</w:t>
      </w:r>
      <w:r w:rsidRPr="008671B5">
        <w:rPr>
          <w:rFonts w:asciiTheme="minorHAnsi" w:hAnsiTheme="minorHAnsi" w:cstheme="minorHAnsi"/>
        </w:rPr>
        <w:t>: La compilazione del PDP è effettuata dopo un periodo di osservazione dell’allievo, entro il primo trimestre. Il PDP viene deliberato dal Consiglio di classe/Team, firmato dal Dirigente Scolastico, dai docenti</w:t>
      </w:r>
      <w:r w:rsidR="00DD41CB">
        <w:rPr>
          <w:rFonts w:asciiTheme="minorHAnsi" w:hAnsiTheme="minorHAnsi" w:cstheme="minorHAnsi"/>
        </w:rPr>
        <w:t xml:space="preserve"> della classe</w:t>
      </w:r>
      <w:r w:rsidRPr="008671B5">
        <w:rPr>
          <w:rFonts w:asciiTheme="minorHAnsi" w:hAnsiTheme="minorHAnsi" w:cstheme="minorHAnsi"/>
        </w:rPr>
        <w:t xml:space="preserve"> e dalla famiglia</w:t>
      </w:r>
      <w:r w:rsidR="00DD41CB">
        <w:rPr>
          <w:rFonts w:asciiTheme="minorHAnsi" w:hAnsiTheme="minorHAnsi" w:cstheme="minorHAnsi"/>
        </w:rPr>
        <w:t>.</w:t>
      </w:r>
    </w:p>
    <w:p w:rsidR="008671B5" w:rsidRPr="008671B5" w:rsidRDefault="008671B5" w:rsidP="008671B5">
      <w:pPr>
        <w:widowControl w:val="0"/>
        <w:spacing w:line="100" w:lineRule="atLeast"/>
        <w:jc w:val="center"/>
        <w:rPr>
          <w:rFonts w:asciiTheme="minorHAnsi" w:hAnsiTheme="minorHAnsi" w:cstheme="minorHAnsi"/>
          <w:b/>
          <w:color w:val="111111"/>
          <w:sz w:val="32"/>
          <w:szCs w:val="32"/>
        </w:rPr>
      </w:pPr>
    </w:p>
    <w:tbl>
      <w:tblPr>
        <w:tblStyle w:val="Grigliatabella"/>
        <w:tblW w:w="9778" w:type="dxa"/>
        <w:tblInd w:w="500" w:type="dxa"/>
        <w:tblLook w:val="04A0" w:firstRow="1" w:lastRow="0" w:firstColumn="1" w:lastColumn="0" w:noHBand="0" w:noVBand="1"/>
      </w:tblPr>
      <w:tblGrid>
        <w:gridCol w:w="9778"/>
      </w:tblGrid>
      <w:tr w:rsidR="0051125C" w:rsidRPr="008671B5" w:rsidTr="008671B5">
        <w:tc>
          <w:tcPr>
            <w:tcW w:w="9778" w:type="dxa"/>
            <w:shd w:val="clear" w:color="auto" w:fill="C2D69B" w:themeFill="accent3" w:themeFillTint="99"/>
          </w:tcPr>
          <w:p w:rsidR="0051125C" w:rsidRPr="008671B5" w:rsidRDefault="0051125C" w:rsidP="008671B5">
            <w:pPr>
              <w:spacing w:before="240" w:after="60" w:line="100" w:lineRule="atLeast"/>
              <w:jc w:val="center"/>
              <w:rPr>
                <w:rFonts w:ascii="Calibri" w:hAnsi="Calibri" w:cs="Calibri"/>
                <w:caps/>
                <w:color w:val="548DD4" w:themeColor="text2" w:themeTint="99"/>
                <w:kern w:val="36"/>
                <w:sz w:val="36"/>
                <w:szCs w:val="36"/>
              </w:rPr>
            </w:pPr>
            <w:r w:rsidRPr="008671B5">
              <w:rPr>
                <w:rFonts w:ascii="Calibri" w:hAnsi="Calibri" w:cs="Calibri"/>
                <w:b/>
                <w:caps/>
                <w:color w:val="548DD4" w:themeColor="text2" w:themeTint="99"/>
                <w:kern w:val="36"/>
                <w:sz w:val="36"/>
                <w:szCs w:val="36"/>
              </w:rPr>
              <w:t>Osservazione di Ulteriori Aspetti Significativi</w:t>
            </w:r>
          </w:p>
        </w:tc>
      </w:tr>
    </w:tbl>
    <w:tbl>
      <w:tblPr>
        <w:tblpPr w:leftFromText="141" w:rightFromText="141" w:vertAnchor="text" w:horzAnchor="margin" w:tblpY="165"/>
        <w:tblW w:w="10490" w:type="dxa"/>
        <w:tblLayout w:type="fixed"/>
        <w:tblCellMar>
          <w:left w:w="0" w:type="dxa"/>
          <w:right w:w="0" w:type="dxa"/>
        </w:tblCellMar>
        <w:tblLook w:val="0000" w:firstRow="0" w:lastRow="0" w:firstColumn="0" w:lastColumn="0" w:noHBand="0" w:noVBand="0"/>
      </w:tblPr>
      <w:tblGrid>
        <w:gridCol w:w="3636"/>
        <w:gridCol w:w="1027"/>
        <w:gridCol w:w="507"/>
        <w:gridCol w:w="91"/>
        <w:gridCol w:w="1309"/>
        <w:gridCol w:w="78"/>
        <w:gridCol w:w="1617"/>
        <w:gridCol w:w="2068"/>
        <w:gridCol w:w="107"/>
        <w:gridCol w:w="50"/>
      </w:tblGrid>
      <w:tr w:rsidR="0032161D" w:rsidTr="0032161D">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MOTIVAZIONE </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Partecipazione al dialogo educativo</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rPr>
                <w:rFonts w:asciiTheme="minorHAnsi" w:hAnsiTheme="minorHAnsi" w:cstheme="minorHAnsi"/>
                <w:sz w:val="18"/>
                <w:szCs w:val="18"/>
              </w:rPr>
            </w:pPr>
            <w:r w:rsidRPr="008671B5">
              <w:rPr>
                <w:rFonts w:asciiTheme="minorHAnsi" w:hAnsiTheme="minorHAnsi" w:cstheme="minorHAnsi"/>
                <w:sz w:val="18"/>
                <w:szCs w:val="18"/>
              </w:rPr>
              <w:t xml:space="preserve">    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 xml:space="preserve">Consapevolezza delle proprie difficoltà </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ind w:left="34"/>
              <w:rPr>
                <w:rFonts w:asciiTheme="minorHAnsi" w:hAnsiTheme="minorHAnsi" w:cstheme="minorHAnsi"/>
                <w:sz w:val="18"/>
                <w:szCs w:val="18"/>
              </w:rPr>
            </w:pPr>
            <w:r w:rsidRPr="008671B5">
              <w:rPr>
                <w:rFonts w:asciiTheme="minorHAnsi" w:hAnsiTheme="minorHAnsi" w:cstheme="minorHAnsi"/>
              </w:rPr>
              <w:t>Consapevolezza dei propri punti di forza</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ind w:left="34"/>
              <w:rPr>
                <w:rFonts w:asciiTheme="minorHAnsi" w:hAnsiTheme="minorHAnsi" w:cstheme="minorHAnsi"/>
                <w:sz w:val="18"/>
                <w:szCs w:val="18"/>
              </w:rPr>
            </w:pPr>
            <w:r w:rsidRPr="008671B5">
              <w:rPr>
                <w:rFonts w:asciiTheme="minorHAnsi" w:hAnsiTheme="minorHAnsi" w:cstheme="minorHAnsi"/>
              </w:rPr>
              <w:t>Autostima</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rPr>
          <w:trHeight w:val="280"/>
        </w:trPr>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 ATTEGGIAMENTI E COMPORTAMENTI RISCONTRABILI A SCUOLA</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6"/>
                <w:szCs w:val="16"/>
              </w:rPr>
            </w:pPr>
            <w:r w:rsidRPr="008671B5">
              <w:rPr>
                <w:rFonts w:asciiTheme="minorHAnsi" w:hAnsiTheme="minorHAnsi" w:cstheme="minorHAnsi"/>
              </w:rPr>
              <w:t>Regolarità frequenza scolastica</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Accettazione e rispetto delle regole</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16C20"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16C20" w:rsidRPr="008671B5" w:rsidRDefault="00316C20" w:rsidP="0032161D">
            <w:pPr>
              <w:spacing w:before="120" w:after="120" w:line="100" w:lineRule="atLeast"/>
              <w:rPr>
                <w:rFonts w:asciiTheme="minorHAnsi" w:hAnsiTheme="minorHAnsi" w:cstheme="minorHAnsi"/>
              </w:rPr>
            </w:pPr>
            <w:r>
              <w:rPr>
                <w:rFonts w:asciiTheme="minorHAnsi" w:hAnsiTheme="minorHAnsi" w:cstheme="minorHAnsi"/>
              </w:rPr>
              <w:t>Relazione con i pari e con i docenti</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snapToGrid w:val="0"/>
              <w:spacing w:before="144" w:after="100" w:line="100" w:lineRule="atLeast"/>
              <w:jc w:val="center"/>
              <w:rPr>
                <w:rFonts w:asciiTheme="minorHAnsi" w:hAnsiTheme="minorHAnsi" w:cstheme="minorHAnsi"/>
                <w:sz w:val="18"/>
                <w:szCs w:val="18"/>
              </w:rPr>
            </w:pPr>
            <w:r>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snapToGrid w:val="0"/>
              <w:spacing w:before="144" w:after="100" w:line="100" w:lineRule="atLeast"/>
              <w:jc w:val="center"/>
              <w:rPr>
                <w:rFonts w:asciiTheme="minorHAnsi" w:hAnsiTheme="minorHAnsi" w:cstheme="minorHAnsi"/>
                <w:sz w:val="18"/>
                <w:szCs w:val="18"/>
              </w:rPr>
            </w:pPr>
            <w:r>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tabs>
                <w:tab w:val="left" w:pos="6675"/>
              </w:tabs>
              <w:spacing w:before="144" w:line="100" w:lineRule="atLeast"/>
              <w:jc w:val="center"/>
              <w:rPr>
                <w:rFonts w:asciiTheme="minorHAnsi" w:hAnsiTheme="minorHAnsi" w:cstheme="minorHAnsi"/>
                <w:sz w:val="18"/>
                <w:szCs w:val="18"/>
              </w:rPr>
            </w:pPr>
            <w:r>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20" w:rsidRPr="008671B5" w:rsidRDefault="00316C20" w:rsidP="0032161D">
            <w:pPr>
              <w:snapToGrid w:val="0"/>
              <w:spacing w:before="144" w:line="276" w:lineRule="auto"/>
              <w:jc w:val="center"/>
              <w:rPr>
                <w:rFonts w:asciiTheme="minorHAnsi" w:hAnsiTheme="minorHAnsi" w:cstheme="minorHAnsi"/>
                <w:sz w:val="18"/>
                <w:szCs w:val="18"/>
              </w:rPr>
            </w:pPr>
            <w:r>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lastRenderedPageBreak/>
              <w:t xml:space="preserve">Rispetto degli impegni </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Accettazione consapevole degli strumenti compensativi e delle misure dispensative</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 xml:space="preserve">Autonomia nel lavoro </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rPr>
          <w:trHeight w:val="280"/>
        </w:trPr>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 STRATEGIE UTILIZZATE DALL’ALUNNO NELLO STUDIO</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Sottolinea, identifica parole chiave</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Costruisce schemi, mappe o  diagrammi</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Utilizza strumenti informatici (computer, traduttori,...)</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Usa strategie di memorizzazione   (immagini, colori …)</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bl>
    <w:p w:rsidR="0032161D" w:rsidRDefault="0032161D" w:rsidP="00890AB2">
      <w:pPr>
        <w:keepNext/>
        <w:widowControl w:val="0"/>
        <w:tabs>
          <w:tab w:val="left" w:pos="1080"/>
        </w:tabs>
        <w:spacing w:line="100" w:lineRule="atLeast"/>
        <w:rPr>
          <w:b/>
          <w:color w:val="111111"/>
          <w:sz w:val="32"/>
          <w:szCs w:val="32"/>
        </w:rPr>
      </w:pPr>
    </w:p>
    <w:p w:rsidR="00890AB2" w:rsidRPr="008671B5" w:rsidRDefault="00890AB2" w:rsidP="00890AB2">
      <w:pPr>
        <w:keepNext/>
        <w:widowControl w:val="0"/>
        <w:tabs>
          <w:tab w:val="left" w:pos="1080"/>
        </w:tabs>
        <w:spacing w:line="100" w:lineRule="atLeast"/>
        <w:rPr>
          <w:rFonts w:asciiTheme="minorHAnsi" w:hAnsiTheme="minorHAnsi" w:cstheme="minorHAnsi"/>
        </w:rPr>
      </w:pPr>
      <w:r>
        <w:t xml:space="preserve">Il team dei docenti/ Consiglio di Classe, tenuto conto delle difficoltà rilevate, propone un intervento personalizzato nelle modalità e nei tempi, allo scopo di permettere all’alunno/a di raggiungere gli </w:t>
      </w:r>
      <w:r w:rsidRPr="008671B5">
        <w:rPr>
          <w:rFonts w:asciiTheme="minorHAnsi" w:hAnsiTheme="minorHAnsi" w:cstheme="minorHAnsi"/>
        </w:rPr>
        <w:t xml:space="preserve">obiettivi prefissati nelle singole discipline. </w:t>
      </w:r>
    </w:p>
    <w:p w:rsidR="00890AB2" w:rsidRPr="008671B5" w:rsidRDefault="00890AB2" w:rsidP="00890AB2">
      <w:pPr>
        <w:widowControl w:val="0"/>
        <w:tabs>
          <w:tab w:val="left" w:pos="729"/>
          <w:tab w:val="left" w:pos="1080"/>
        </w:tabs>
        <w:spacing w:line="100" w:lineRule="atLeast"/>
        <w:rPr>
          <w:rFonts w:asciiTheme="minorHAnsi" w:hAnsiTheme="minorHAnsi" w:cstheme="minorHAnsi"/>
        </w:rPr>
      </w:pPr>
    </w:p>
    <w:p w:rsidR="00890AB2" w:rsidRPr="008671B5" w:rsidRDefault="00890AB2" w:rsidP="00890AB2">
      <w:pPr>
        <w:keepNext/>
        <w:widowControl w:val="0"/>
        <w:tabs>
          <w:tab w:val="left" w:pos="1080"/>
        </w:tabs>
        <w:spacing w:before="120" w:after="120" w:line="100" w:lineRule="atLeast"/>
        <w:rPr>
          <w:rFonts w:asciiTheme="minorHAnsi" w:hAnsiTheme="minorHAnsi" w:cstheme="minorHAnsi"/>
        </w:rPr>
      </w:pPr>
      <w:r w:rsidRPr="008671B5">
        <w:rPr>
          <w:rFonts w:asciiTheme="minorHAnsi" w:hAnsiTheme="minorHAnsi" w:cstheme="minorHAnsi"/>
          <w:b/>
        </w:rPr>
        <w:t>OBIETTIVI DISCIPLINARI</w:t>
      </w:r>
      <w:r w:rsidRPr="008671B5">
        <w:rPr>
          <w:rFonts w:asciiTheme="minorHAnsi" w:hAnsiTheme="minorHAnsi" w:cstheme="minorHAnsi"/>
        </w:rPr>
        <w:t>:</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Gli obiettivi vengono individuati in base al livello di conoscenza della Lingua italiana dimostrata dall'alunno.</w:t>
      </w:r>
      <w:r w:rsidR="00F34794">
        <w:rPr>
          <w:rFonts w:asciiTheme="minorHAnsi" w:hAnsiTheme="minorHAnsi" w:cstheme="minorHAnsi"/>
        </w:rPr>
        <w:t xml:space="preserve"> I docenti compileranno solo le discipline che rientrano nel proprio ordine di scuola.</w:t>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10253" w:type="dxa"/>
        <w:tblInd w:w="90" w:type="dxa"/>
        <w:tblLayout w:type="fixed"/>
        <w:tblLook w:val="0000" w:firstRow="0" w:lastRow="0" w:firstColumn="0" w:lastColumn="0" w:noHBand="0" w:noVBand="0"/>
      </w:tblPr>
      <w:tblGrid>
        <w:gridCol w:w="10253"/>
      </w:tblGrid>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263BD8" w:rsidP="009D7A4F">
            <w:pPr>
              <w:widowControl w:val="0"/>
              <w:tabs>
                <w:tab w:val="left" w:pos="1080"/>
              </w:tabs>
              <w:spacing w:line="100" w:lineRule="atLeast"/>
              <w:jc w:val="center"/>
              <w:rPr>
                <w:rFonts w:asciiTheme="minorHAnsi" w:hAnsiTheme="minorHAnsi" w:cstheme="minorHAnsi"/>
              </w:rPr>
            </w:pPr>
            <w:r w:rsidRPr="00E438D2">
              <w:rPr>
                <w:rFonts w:asciiTheme="minorHAnsi" w:hAnsiTheme="minorHAnsi" w:cstheme="minorHAnsi"/>
                <w:b/>
                <w:bCs/>
                <w:caps/>
              </w:rPr>
              <w:t>DISCIPLINE</w:t>
            </w:r>
            <w:r w:rsidR="00890AB2" w:rsidRPr="00E438D2">
              <w:rPr>
                <w:rFonts w:asciiTheme="minorHAnsi" w:hAnsiTheme="minorHAnsi" w:cstheme="minorHAnsi"/>
                <w:b/>
                <w:bCs/>
                <w:caps/>
              </w:rPr>
              <w:t xml:space="preserve"> ed Obiettivi discip</w:t>
            </w:r>
            <w:r w:rsidR="001753B3" w:rsidRPr="00E438D2">
              <w:rPr>
                <w:rFonts w:asciiTheme="minorHAnsi" w:hAnsiTheme="minorHAnsi" w:cstheme="minorHAnsi"/>
                <w:b/>
                <w:bCs/>
                <w:caps/>
              </w:rPr>
              <w:t>linari</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890AB2" w:rsidP="001753B3">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ITAL</w:t>
            </w:r>
            <w:r w:rsidR="001753B3" w:rsidRPr="00E438D2">
              <w:rPr>
                <w:rFonts w:asciiTheme="minorHAnsi" w:hAnsiTheme="minorHAnsi" w:cstheme="minorHAnsi"/>
              </w:rPr>
              <w:t>IANO</w:t>
            </w:r>
            <w:r w:rsidRPr="00E438D2">
              <w:rPr>
                <w:rFonts w:asciiTheme="minorHAnsi" w:hAnsiTheme="minorHAnsi" w:cstheme="minorHAnsi"/>
              </w:rPr>
              <w:t xml:space="preserve">                                                            </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INGLESE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FRANCESE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ARTE E IMMAGINE</w:t>
            </w:r>
          </w:p>
        </w:tc>
      </w:tr>
      <w:tr w:rsidR="00F34794"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F34794" w:rsidRPr="00E438D2" w:rsidRDefault="00F34794"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EDUCAZIONE CIVICA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MUSICA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EDUCAZIONE FISICA</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1753B3" w:rsidP="001753B3">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caps/>
              </w:rPr>
              <w:t>storia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caps/>
              </w:rPr>
            </w:pPr>
            <w:r w:rsidRPr="00E438D2">
              <w:rPr>
                <w:rFonts w:asciiTheme="minorHAnsi" w:hAnsiTheme="minorHAnsi" w:cstheme="minorHAnsi"/>
                <w:caps/>
              </w:rPr>
              <w:t>GEOGRAFIA</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MATEMATICA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SCIENZE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TECNOLOGIA</w:t>
            </w:r>
          </w:p>
        </w:tc>
      </w:tr>
    </w:tbl>
    <w:p w:rsidR="007E299B" w:rsidRPr="00D91251" w:rsidRDefault="007E299B" w:rsidP="00890AB2">
      <w:pPr>
        <w:spacing w:before="240" w:after="60" w:line="100" w:lineRule="atLeast"/>
        <w:rPr>
          <w:rFonts w:asciiTheme="minorHAnsi" w:hAnsiTheme="minorHAnsi" w:cstheme="minorHAnsi"/>
          <w:iCs/>
          <w:smallCaps/>
          <w:color w:val="111111"/>
          <w:sz w:val="28"/>
          <w:szCs w:val="28"/>
        </w:rPr>
      </w:pPr>
    </w:p>
    <w:tbl>
      <w:tblPr>
        <w:tblStyle w:val="Grigliatabella"/>
        <w:tblW w:w="0" w:type="auto"/>
        <w:tblLook w:val="04A0" w:firstRow="1" w:lastRow="0" w:firstColumn="1" w:lastColumn="0" w:noHBand="0" w:noVBand="1"/>
      </w:tblPr>
      <w:tblGrid>
        <w:gridCol w:w="9628"/>
      </w:tblGrid>
      <w:tr w:rsidR="007E299B" w:rsidRPr="008671B5" w:rsidTr="007E299B">
        <w:tc>
          <w:tcPr>
            <w:tcW w:w="9778" w:type="dxa"/>
            <w:shd w:val="clear" w:color="auto" w:fill="C2D69B" w:themeFill="accent3" w:themeFillTint="99"/>
          </w:tcPr>
          <w:p w:rsidR="007E299B" w:rsidRPr="00C00DC7" w:rsidRDefault="007E299B" w:rsidP="00263BD8">
            <w:pPr>
              <w:spacing w:before="240" w:after="60" w:line="100" w:lineRule="atLeast"/>
              <w:jc w:val="center"/>
              <w:rPr>
                <w:rFonts w:asciiTheme="minorHAnsi" w:hAnsiTheme="minorHAnsi" w:cstheme="minorHAnsi"/>
                <w:b/>
                <w:color w:val="548DD4" w:themeColor="text2" w:themeTint="99"/>
                <w:sz w:val="36"/>
                <w:szCs w:val="36"/>
              </w:rPr>
            </w:pPr>
            <w:r w:rsidRPr="00C00DC7">
              <w:rPr>
                <w:rFonts w:asciiTheme="minorHAnsi" w:hAnsiTheme="minorHAnsi" w:cstheme="minorHAnsi"/>
                <w:b/>
                <w:iCs/>
                <w:smallCaps/>
                <w:color w:val="548DD4" w:themeColor="text2" w:themeTint="99"/>
                <w:sz w:val="36"/>
                <w:szCs w:val="36"/>
              </w:rPr>
              <w:t>INTERVENTI EDUCATIVI E DIDATTICI</w:t>
            </w:r>
          </w:p>
        </w:tc>
      </w:tr>
    </w:tbl>
    <w:p w:rsidR="00890AB2" w:rsidRPr="008671B5" w:rsidRDefault="00890AB2" w:rsidP="00890AB2">
      <w:pPr>
        <w:widowControl w:val="0"/>
        <w:spacing w:before="120" w:after="120" w:line="100" w:lineRule="atLeast"/>
        <w:rPr>
          <w:rFonts w:asciiTheme="minorHAnsi" w:hAnsiTheme="minorHAnsi" w:cstheme="minorHAnsi"/>
        </w:rPr>
      </w:pPr>
      <w:r w:rsidRPr="008671B5">
        <w:rPr>
          <w:rFonts w:asciiTheme="minorHAnsi" w:hAnsiTheme="minorHAnsi" w:cstheme="minorHAnsi"/>
          <w:b/>
        </w:rPr>
        <w:lastRenderedPageBreak/>
        <w:t>METODI E MEZZI</w:t>
      </w:r>
      <w:r w:rsidRPr="008671B5">
        <w:rPr>
          <w:rFonts w:asciiTheme="minorHAnsi" w:hAnsiTheme="minorHAnsi" w:cstheme="minorHAnsi"/>
        </w:rPr>
        <w:t xml:space="preserve"> (Proposte metodologiche):</w:t>
      </w:r>
    </w:p>
    <w:p w:rsidR="00890AB2" w:rsidRPr="008671B5" w:rsidRDefault="00807223"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 xml:space="preserve">Indicare con una X le scelte </w:t>
      </w:r>
      <w:r w:rsidR="00890AB2" w:rsidRPr="008671B5">
        <w:rPr>
          <w:rFonts w:asciiTheme="minorHAnsi" w:hAnsiTheme="minorHAnsi" w:cstheme="minorHAnsi"/>
        </w:rPr>
        <w:t>si intendono attuare:</w:t>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Uso di testi semplificati</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Spiegazioni individuali e individualizzate</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Individuazione di parole-chiave.</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Verifiche frequenti su segmenti brevi del programma.</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Ricorso a forme di recupero in ambito curricolare con gruppi misti.  </w:t>
      </w:r>
      <w:r w:rsidRPr="008671B5">
        <w:rPr>
          <w:rFonts w:asciiTheme="minorHAnsi" w:hAnsiTheme="minorHAnsi" w:cstheme="minorHAnsi"/>
        </w:rPr>
        <w:tab/>
      </w:r>
    </w:p>
    <w:p w:rsidR="007E299B" w:rsidRPr="008671B5" w:rsidRDefault="00890AB2"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Uso di prove oggettive: (vero-falso; scelte multiple; completamento)</w:t>
      </w:r>
      <w:r w:rsidRPr="008671B5">
        <w:rPr>
          <w:rFonts w:asciiTheme="minorHAnsi" w:hAnsiTheme="minorHAnsi" w:cstheme="minorHAnsi"/>
        </w:rPr>
        <w:tab/>
      </w:r>
    </w:p>
    <w:p w:rsidR="00807223" w:rsidRPr="008671B5" w:rsidRDefault="00807223"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Corso di Italiano L2</w:t>
      </w:r>
    </w:p>
    <w:p w:rsidR="00890AB2" w:rsidRPr="008671B5" w:rsidRDefault="00807223"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Altro (specificare)</w:t>
      </w:r>
      <w:r w:rsidR="00890AB2" w:rsidRPr="008671B5">
        <w:rPr>
          <w:rFonts w:asciiTheme="minorHAnsi" w:hAnsiTheme="minorHAnsi" w:cstheme="minorHAnsi"/>
        </w:rPr>
        <w:t xml:space="preserve">        </w:t>
      </w:r>
      <w:r w:rsidR="00890AB2"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10547" w:type="dxa"/>
        <w:tblInd w:w="106" w:type="dxa"/>
        <w:tblLayout w:type="fixed"/>
        <w:tblLook w:val="0000" w:firstRow="0" w:lastRow="0" w:firstColumn="0" w:lastColumn="0" w:noHBand="0" w:noVBand="0"/>
      </w:tblPr>
      <w:tblGrid>
        <w:gridCol w:w="6295"/>
        <w:gridCol w:w="1978"/>
        <w:gridCol w:w="2274"/>
      </w:tblGrid>
      <w:tr w:rsidR="00890AB2" w:rsidRPr="008671B5" w:rsidTr="00EA488E">
        <w:tc>
          <w:tcPr>
            <w:tcW w:w="6295" w:type="dxa"/>
            <w:tcBorders>
              <w:top w:val="single" w:sz="4" w:space="0" w:color="00000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sz w:val="20"/>
              </w:rPr>
            </w:pPr>
            <w:r w:rsidRPr="008671B5">
              <w:rPr>
                <w:rFonts w:asciiTheme="minorHAnsi" w:hAnsiTheme="minorHAnsi" w:cstheme="minorHAnsi"/>
                <w:b/>
              </w:rPr>
              <w:t>STRUMENTI COMPENSATIVI</w:t>
            </w:r>
          </w:p>
        </w:tc>
        <w:tc>
          <w:tcPr>
            <w:tcW w:w="1978" w:type="dxa"/>
            <w:tcBorders>
              <w:top w:val="single" w:sz="4" w:space="0" w:color="00000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jc w:val="center"/>
              <w:rPr>
                <w:rFonts w:asciiTheme="minorHAnsi" w:hAnsiTheme="minorHAnsi" w:cstheme="minorHAnsi"/>
                <w:sz w:val="20"/>
              </w:rPr>
            </w:pPr>
            <w:r w:rsidRPr="008671B5">
              <w:rPr>
                <w:rFonts w:asciiTheme="minorHAnsi" w:hAnsiTheme="minorHAnsi" w:cstheme="minorHAnsi"/>
                <w:sz w:val="20"/>
              </w:rPr>
              <w:t>SI</w:t>
            </w:r>
          </w:p>
        </w:tc>
        <w:tc>
          <w:tcPr>
            <w:tcW w:w="2274" w:type="dxa"/>
            <w:tcBorders>
              <w:top w:val="single" w:sz="4" w:space="0" w:color="00000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pacing w:line="100" w:lineRule="atLeast"/>
              <w:jc w:val="center"/>
              <w:rPr>
                <w:rFonts w:asciiTheme="minorHAnsi" w:hAnsiTheme="minorHAnsi" w:cstheme="minorHAnsi"/>
              </w:rPr>
            </w:pPr>
            <w:r w:rsidRPr="008671B5">
              <w:rPr>
                <w:rFonts w:asciiTheme="minorHAnsi" w:hAnsiTheme="minorHAnsi" w:cstheme="minorHAnsi"/>
                <w:sz w:val="20"/>
              </w:rPr>
              <w:t>NO</w:t>
            </w: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Tabella dei mesi, tabella dell'alfabeto e dei vari caratteri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Tavola pitagorica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Tabella delle misure, tabelle delle formule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19110F"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w:t>
            </w:r>
            <w:r w:rsidR="00890AB2" w:rsidRPr="008671B5">
              <w:rPr>
                <w:rFonts w:asciiTheme="minorHAnsi" w:hAnsiTheme="minorHAnsi" w:cstheme="minorHAnsi"/>
              </w:rPr>
              <w:t>alcolatrice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19110F"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R</w:t>
            </w:r>
            <w:r w:rsidR="00890AB2" w:rsidRPr="008671B5">
              <w:rPr>
                <w:rFonts w:asciiTheme="minorHAnsi" w:hAnsiTheme="minorHAnsi" w:cstheme="minorHAnsi"/>
              </w:rPr>
              <w:t>egistratore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cartine geografiche e storiche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Tabelle per ricordare (tabelle della memoria)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Mappe concettuali di ogni tipo</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proofErr w:type="spellStart"/>
            <w:r w:rsidRPr="008671B5">
              <w:rPr>
                <w:rFonts w:asciiTheme="minorHAnsi" w:hAnsiTheme="minorHAnsi" w:cstheme="minorHAnsi"/>
              </w:rPr>
              <w:t>computers</w:t>
            </w:r>
            <w:proofErr w:type="spellEnd"/>
            <w:r w:rsidRPr="008671B5">
              <w:rPr>
                <w:rFonts w:asciiTheme="minorHAnsi" w:hAnsiTheme="minorHAnsi" w:cstheme="minorHAnsi"/>
              </w:rPr>
              <w:t xml:space="preserve"> con programmi di videoscrittura con correttore ortografico e/o sintesi vocale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dizionari di lingua straniera digitali da usare con il PC</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software per fare tabelle, traduttori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organizzazione di interrogazioni programmate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assegnazione di compiti a casa in misura ridotta</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possibilità d'uso di testi ridotti non per contenuto,</w:t>
            </w:r>
          </w:p>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ma per quantità di pagine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verifiche più brevi, con il medesimo livello di difficoltà e tempi più lunghi per le prove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7E299B" w:rsidRPr="008671B5" w:rsidTr="00EA488E">
        <w:tc>
          <w:tcPr>
            <w:tcW w:w="6295" w:type="dxa"/>
            <w:tcBorders>
              <w:left w:val="single" w:sz="4" w:space="0" w:color="000000"/>
              <w:bottom w:val="single" w:sz="4" w:space="0" w:color="000000"/>
            </w:tcBorders>
            <w:shd w:val="clear" w:color="auto" w:fill="auto"/>
            <w:vAlign w:val="bottom"/>
          </w:tcPr>
          <w:p w:rsidR="007E299B" w:rsidRPr="008671B5" w:rsidRDefault="007E299B"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Altro (specificare):</w:t>
            </w:r>
          </w:p>
        </w:tc>
        <w:tc>
          <w:tcPr>
            <w:tcW w:w="1978" w:type="dxa"/>
            <w:tcBorders>
              <w:left w:val="single" w:sz="4" w:space="0" w:color="C0C0C0"/>
              <w:bottom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MISURE DISPENSATIVE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lettura a voce alta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scrittura veloce sotto dettatura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scrittura di appunti durante le lezioni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lettura di consegne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uso del vocabolario</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studio mnemonico delle tabelline e delle coniugazioni verbali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C0C0C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dispensa dallo studio delle lingue straniere in forma scritta a causa delle difficoltà rappresentate dalla</w:t>
            </w:r>
          </w:p>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differenza tra scrittura e pronuncia</w:t>
            </w:r>
          </w:p>
        </w:tc>
        <w:tc>
          <w:tcPr>
            <w:tcW w:w="1978" w:type="dxa"/>
            <w:tcBorders>
              <w:top w:val="single" w:sz="4" w:space="0" w:color="C0C0C0"/>
              <w:left w:val="single" w:sz="4" w:space="0" w:color="C0C0C0"/>
              <w:bottom w:val="single" w:sz="4" w:space="0" w:color="C0C0C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C0C0C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7E299B"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7E299B" w:rsidRPr="008671B5" w:rsidRDefault="007E299B"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Altro (specificare):</w:t>
            </w:r>
          </w:p>
        </w:tc>
        <w:tc>
          <w:tcPr>
            <w:tcW w:w="1978" w:type="dxa"/>
            <w:tcBorders>
              <w:top w:val="single" w:sz="4" w:space="0" w:color="C0C0C0"/>
              <w:left w:val="single" w:sz="4" w:space="0" w:color="C0C0C0"/>
              <w:bottom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r>
    </w:tbl>
    <w:p w:rsidR="00890AB2" w:rsidRPr="008671B5" w:rsidRDefault="00890AB2" w:rsidP="00890AB2">
      <w:pPr>
        <w:autoSpaceDE w:val="0"/>
        <w:rPr>
          <w:rFonts w:asciiTheme="minorHAnsi" w:hAnsiTheme="minorHAnsi" w:cstheme="minorHAnsi"/>
        </w:rPr>
      </w:pPr>
    </w:p>
    <w:p w:rsidR="00890AB2" w:rsidRPr="008671B5" w:rsidRDefault="00890AB2" w:rsidP="00890AB2">
      <w:pPr>
        <w:autoSpaceDE w:val="0"/>
        <w:rPr>
          <w:rFonts w:asciiTheme="minorHAnsi" w:hAnsiTheme="minorHAnsi" w:cstheme="minorHAnsi"/>
          <w:color w:val="111111"/>
          <w:u w:val="single"/>
        </w:rPr>
      </w:pPr>
      <w:r w:rsidRPr="008671B5">
        <w:rPr>
          <w:rFonts w:asciiTheme="minorHAnsi" w:hAnsiTheme="minorHAnsi" w:cstheme="minorHAnsi"/>
          <w:b/>
          <w:bCs/>
        </w:rPr>
        <w:t>VERIFICHE</w:t>
      </w:r>
    </w:p>
    <w:p w:rsidR="00890AB2" w:rsidRDefault="00890AB2" w:rsidP="00890AB2">
      <w:pPr>
        <w:autoSpaceDE w:val="0"/>
        <w:rPr>
          <w:rFonts w:asciiTheme="minorHAnsi" w:hAnsiTheme="minorHAnsi" w:cstheme="minorHAnsi"/>
          <w:color w:val="111111"/>
          <w:u w:val="single"/>
        </w:rPr>
      </w:pPr>
      <w:r w:rsidRPr="008671B5">
        <w:rPr>
          <w:rFonts w:asciiTheme="minorHAnsi" w:hAnsiTheme="minorHAnsi" w:cstheme="minorHAnsi"/>
          <w:color w:val="111111"/>
          <w:u w:val="single"/>
        </w:rPr>
        <w:t>Attenzione ai contenuti piuttosto che alla forma</w:t>
      </w:r>
    </w:p>
    <w:p w:rsidR="00EA488E" w:rsidRPr="00EA488E" w:rsidRDefault="00EA488E" w:rsidP="00890AB2">
      <w:pPr>
        <w:autoSpaceDE w:val="0"/>
        <w:rPr>
          <w:rFonts w:asciiTheme="minorHAnsi" w:hAnsiTheme="minorHAnsi" w:cstheme="minorHAnsi"/>
          <w:color w:val="111111"/>
        </w:rPr>
      </w:pPr>
      <w:r w:rsidRPr="00EA488E">
        <w:rPr>
          <w:rFonts w:asciiTheme="minorHAnsi" w:hAnsiTheme="minorHAnsi" w:cstheme="minorHAnsi"/>
          <w:color w:val="111111"/>
        </w:rPr>
        <w:t>Indicare con una X</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Interrogazioni programmate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lastRenderedPageBreak/>
        <w:t>o personalizzazione delle prove (parzialmente o completamente differenziate)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gli strumenti necessari usati abitu</w:t>
      </w:r>
      <w:r w:rsidR="007E299B" w:rsidRPr="008671B5">
        <w:rPr>
          <w:rFonts w:asciiTheme="minorHAnsi" w:hAnsiTheme="minorHAnsi" w:cstheme="minorHAnsi"/>
          <w:color w:val="111111"/>
        </w:rPr>
        <w:t>almente dall’alunno/a</w:t>
      </w:r>
      <w:r w:rsidRPr="008671B5">
        <w:rPr>
          <w:rFonts w:asciiTheme="minorHAnsi" w:hAnsiTheme="minorHAnsi" w:cstheme="minorHAnsi"/>
          <w:color w:val="111111"/>
        </w:rPr>
        <w:t xml:space="preserve"> (ingrandimenti di consegne, computer e altro)</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riduzione di richieste e/o tempi più lunghi per lo svolgimento di compiti scritti</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prove orali in compensazione di prove scritte</w:t>
      </w:r>
    </w:p>
    <w:p w:rsidR="00890AB2" w:rsidRPr="008671B5" w:rsidRDefault="00890AB2" w:rsidP="00890AB2">
      <w:pPr>
        <w:autoSpaceDE w:val="0"/>
        <w:rPr>
          <w:rFonts w:asciiTheme="minorHAnsi" w:hAnsiTheme="minorHAnsi" w:cstheme="minorHAnsi"/>
        </w:rPr>
      </w:pPr>
      <w:proofErr w:type="gramStart"/>
      <w:r w:rsidRPr="008671B5">
        <w:rPr>
          <w:rFonts w:asciiTheme="minorHAnsi" w:hAnsiTheme="minorHAnsi" w:cstheme="minorHAnsi"/>
          <w:color w:val="111111"/>
        </w:rPr>
        <w:t>altro</w:t>
      </w:r>
      <w:proofErr w:type="gramEnd"/>
      <w:r w:rsidR="00F55F78">
        <w:rPr>
          <w:rFonts w:asciiTheme="minorHAnsi" w:hAnsiTheme="minorHAnsi" w:cstheme="minorHAnsi"/>
          <w:color w:val="111111"/>
        </w:rPr>
        <w:t xml:space="preserve"> (specificare)</w:t>
      </w:r>
      <w:r w:rsidRPr="008671B5">
        <w:rPr>
          <w:rFonts w:asciiTheme="minorHAnsi" w:hAnsiTheme="minorHAnsi" w:cstheme="minorHAnsi"/>
          <w:color w:val="111111"/>
        </w:rPr>
        <w:t>:</w:t>
      </w:r>
      <w:r w:rsidR="007E299B" w:rsidRPr="008671B5">
        <w:rPr>
          <w:rFonts w:asciiTheme="minorHAnsi" w:hAnsiTheme="minorHAnsi" w:cstheme="minorHAnsi"/>
          <w:color w:val="111111"/>
        </w:rPr>
        <w:t>___________________________________________</w:t>
      </w:r>
      <w:r w:rsidR="00F55F78">
        <w:rPr>
          <w:rFonts w:asciiTheme="minorHAnsi" w:hAnsiTheme="minorHAnsi" w:cstheme="minorHAnsi"/>
          <w:color w:val="111111"/>
        </w:rPr>
        <w:t>______________________</w:t>
      </w:r>
    </w:p>
    <w:p w:rsidR="00890AB2" w:rsidRPr="008671B5" w:rsidRDefault="00890AB2" w:rsidP="00890AB2">
      <w:pPr>
        <w:autoSpaceDE w:val="0"/>
        <w:rPr>
          <w:rFonts w:asciiTheme="minorHAnsi" w:hAnsiTheme="minorHAnsi" w:cstheme="minorHAnsi"/>
        </w:rPr>
      </w:pP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rPr>
        <w:t>Tipologie di verifiche quali:</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 xml:space="preserve">prove oggettive (vero-falso; scelta multipla); </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completamento di frasi con parole indicate a fondo testo;</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associazione immagine/parola, testo-immagine, per individuazione/corrispondenza;</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semplici domande con risposte aperte;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 xml:space="preserve">compilazione di griglie, schemi, tabelle; </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w:t>
      </w:r>
      <w:r w:rsidRPr="008671B5">
        <w:rPr>
          <w:rFonts w:asciiTheme="minorHAnsi" w:hAnsiTheme="minorHAnsi" w:cstheme="minorHAnsi"/>
        </w:rPr>
        <w:t xml:space="preserve"> uso di immagini per facilitare la comprensione;</w:t>
      </w:r>
    </w:p>
    <w:p w:rsidR="00890AB2" w:rsidRPr="008671B5" w:rsidRDefault="00890AB2" w:rsidP="00890AB2">
      <w:pPr>
        <w:autoSpaceDE w:val="0"/>
        <w:rPr>
          <w:rFonts w:asciiTheme="minorHAnsi" w:hAnsiTheme="minorHAnsi" w:cstheme="minorHAnsi"/>
        </w:rPr>
      </w:pPr>
      <w:proofErr w:type="gramStart"/>
      <w:r w:rsidRPr="008671B5">
        <w:rPr>
          <w:rFonts w:asciiTheme="minorHAnsi" w:hAnsiTheme="minorHAnsi" w:cstheme="minorHAnsi"/>
          <w:color w:val="111111"/>
        </w:rPr>
        <w:t>o</w:t>
      </w:r>
      <w:proofErr w:type="gramEnd"/>
      <w:r w:rsidRPr="008671B5">
        <w:rPr>
          <w:rFonts w:asciiTheme="minorHAnsi" w:hAnsiTheme="minorHAnsi" w:cstheme="minorHAnsi"/>
          <w:color w:val="111111"/>
        </w:rPr>
        <w:t xml:space="preserve"> </w:t>
      </w:r>
      <w:r w:rsidRPr="008671B5">
        <w:rPr>
          <w:rFonts w:asciiTheme="minorHAnsi" w:hAnsiTheme="minorHAnsi" w:cstheme="minorHAnsi"/>
        </w:rPr>
        <w:t>altro</w:t>
      </w:r>
      <w:r w:rsidR="00F55F78">
        <w:rPr>
          <w:rFonts w:asciiTheme="minorHAnsi" w:hAnsiTheme="minorHAnsi" w:cstheme="minorHAnsi"/>
        </w:rPr>
        <w:t xml:space="preserve"> (specificare): </w:t>
      </w:r>
      <w:r w:rsidRPr="008671B5">
        <w:rPr>
          <w:rFonts w:asciiTheme="minorHAnsi" w:hAnsiTheme="minorHAnsi" w:cstheme="minorHAnsi"/>
        </w:rPr>
        <w:t xml:space="preserve"> _________________________________________</w:t>
      </w:r>
      <w:r w:rsidR="00F55F78">
        <w:rPr>
          <w:rFonts w:asciiTheme="minorHAnsi" w:hAnsiTheme="minorHAnsi" w:cstheme="minorHAnsi"/>
        </w:rPr>
        <w:t>____________________</w:t>
      </w:r>
    </w:p>
    <w:p w:rsidR="00890AB2" w:rsidRPr="008671B5" w:rsidRDefault="00890AB2" w:rsidP="00890AB2">
      <w:pPr>
        <w:widowControl w:val="0"/>
        <w:tabs>
          <w:tab w:val="left" w:pos="1080"/>
        </w:tabs>
        <w:autoSpaceDE w:val="0"/>
        <w:ind w:left="720"/>
        <w:rPr>
          <w:rFonts w:asciiTheme="minorHAnsi" w:hAnsiTheme="minorHAnsi" w:cstheme="minorHAnsi"/>
        </w:rPr>
      </w:pPr>
    </w:p>
    <w:p w:rsidR="00890AB2" w:rsidRPr="008671B5" w:rsidRDefault="00890AB2" w:rsidP="00890AB2">
      <w:pPr>
        <w:widowControl w:val="0"/>
        <w:tabs>
          <w:tab w:val="left" w:pos="1080"/>
        </w:tabs>
        <w:autoSpaceDE w:val="0"/>
        <w:rPr>
          <w:rFonts w:asciiTheme="minorHAnsi" w:hAnsiTheme="minorHAnsi" w:cstheme="minorHAnsi"/>
        </w:rPr>
      </w:pPr>
      <w:r w:rsidRPr="008671B5">
        <w:rPr>
          <w:rFonts w:asciiTheme="minorHAnsi" w:eastAsia="Calibri" w:hAnsiTheme="minorHAnsi" w:cstheme="minorHAnsi"/>
          <w:b/>
          <w:bCs/>
        </w:rPr>
        <w:t>CRITERI DI VALUTAZIONE</w:t>
      </w:r>
    </w:p>
    <w:p w:rsidR="00890AB2" w:rsidRPr="008671B5" w:rsidRDefault="00890AB2" w:rsidP="00890AB2">
      <w:pPr>
        <w:autoSpaceDE w:val="0"/>
        <w:rPr>
          <w:rFonts w:asciiTheme="minorHAnsi" w:hAnsiTheme="minorHAnsi" w:cstheme="minorHAnsi"/>
        </w:rPr>
      </w:pPr>
      <w:r w:rsidRPr="008671B5">
        <w:rPr>
          <w:rFonts w:asciiTheme="minorHAnsi" w:hAnsiTheme="minorHAnsi" w:cstheme="minorHAnsi"/>
        </w:rPr>
        <w:t>La valutazione per ogni singola disciplina e quella finale di ammissione alla classe successiva sarà coerente con quanto delineato nel PDP e terrà conto: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 PDP E DEGLI OBIETTIVI DISCIPLINARI INDICATI E RAGGIUNTI</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DELLE ATTIVITÀ INTEGRATIVE SEGUITE DALL’ALUNNO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DELLA MOTIVAZIONE</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 IMPEGNO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DEI PROGRESSI IN ITALIANO L2</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DEI PROGRESSI NELLE DISCIPLINE</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DELLE POTENZIALITA’ DELL’ALUNNO</w:t>
      </w:r>
    </w:p>
    <w:p w:rsidR="00890AB2" w:rsidRPr="008671B5" w:rsidRDefault="00890AB2" w:rsidP="00890AB2">
      <w:pPr>
        <w:numPr>
          <w:ilvl w:val="0"/>
          <w:numId w:val="4"/>
        </w:numPr>
        <w:tabs>
          <w:tab w:val="clear" w:pos="720"/>
          <w:tab w:val="num" w:pos="0"/>
        </w:tabs>
        <w:autoSpaceDE w:val="0"/>
        <w:rPr>
          <w:rFonts w:asciiTheme="minorHAnsi" w:eastAsia="Calibri" w:hAnsiTheme="minorHAnsi" w:cstheme="minorHAnsi"/>
        </w:rPr>
      </w:pPr>
      <w:r w:rsidRPr="008671B5">
        <w:rPr>
          <w:rFonts w:asciiTheme="minorHAnsi" w:hAnsiTheme="minorHAnsi" w:cstheme="minorHAnsi"/>
        </w:rPr>
        <w:t>DELLE COMPETENZE ACQUISITE</w:t>
      </w:r>
    </w:p>
    <w:p w:rsidR="00890AB2" w:rsidRPr="008671B5" w:rsidRDefault="00890AB2" w:rsidP="00890AB2">
      <w:pPr>
        <w:widowControl w:val="0"/>
        <w:numPr>
          <w:ilvl w:val="0"/>
          <w:numId w:val="4"/>
        </w:numPr>
        <w:tabs>
          <w:tab w:val="clear" w:pos="720"/>
          <w:tab w:val="num" w:pos="0"/>
          <w:tab w:val="left" w:pos="1080"/>
        </w:tabs>
        <w:autoSpaceDE w:val="0"/>
        <w:rPr>
          <w:rFonts w:asciiTheme="minorHAnsi" w:hAnsiTheme="minorHAnsi" w:cstheme="minorHAnsi"/>
        </w:rPr>
      </w:pPr>
      <w:r w:rsidRPr="008671B5">
        <w:rPr>
          <w:rFonts w:asciiTheme="minorHAnsi" w:eastAsia="Calibri" w:hAnsiTheme="minorHAnsi" w:cstheme="minorHAnsi"/>
        </w:rPr>
        <w:t>DELLA PREVISIONE DI SVILUPPO LINGUISTICO</w:t>
      </w: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 xml:space="preserve">MATERIALE </w:t>
      </w:r>
      <w:proofErr w:type="gramStart"/>
      <w:r w:rsidRPr="008671B5">
        <w:rPr>
          <w:rFonts w:asciiTheme="minorHAnsi" w:hAnsiTheme="minorHAnsi" w:cstheme="minorHAnsi"/>
          <w:b/>
        </w:rPr>
        <w:t>UTILIZZATO:</w:t>
      </w:r>
      <w:r w:rsidR="007E299B" w:rsidRPr="008671B5">
        <w:rPr>
          <w:rFonts w:asciiTheme="minorHAnsi" w:hAnsiTheme="minorHAnsi" w:cstheme="minorHAnsi"/>
        </w:rPr>
        <w:t>_</w:t>
      </w:r>
      <w:proofErr w:type="gramEnd"/>
      <w:r w:rsidR="007E299B" w:rsidRPr="008671B5">
        <w:rPr>
          <w:rFonts w:asciiTheme="minorHAnsi" w:hAnsiTheme="minorHAnsi" w:cstheme="minorHAnsi"/>
        </w:rPr>
        <w:t>________________________________________________</w:t>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STRUTTURE E SPAZI</w:t>
      </w:r>
      <w:r w:rsidR="007E299B" w:rsidRPr="008671B5">
        <w:rPr>
          <w:rFonts w:asciiTheme="minorHAnsi" w:hAnsiTheme="minorHAnsi" w:cstheme="minorHAnsi"/>
        </w:rPr>
        <w:t>: _____________________________________________________</w:t>
      </w:r>
      <w:r w:rsidRPr="008671B5">
        <w:rPr>
          <w:rFonts w:asciiTheme="minorHAnsi" w:hAnsiTheme="minorHAnsi" w:cstheme="minorHAnsi"/>
        </w:rPr>
        <w:tab/>
      </w:r>
      <w:r w:rsidRPr="008671B5">
        <w:rPr>
          <w:rFonts w:asciiTheme="minorHAnsi" w:hAnsiTheme="minorHAnsi" w:cstheme="minorHAnsi"/>
        </w:rPr>
        <w:tab/>
        <w:t xml:space="preserve">                                                          </w:t>
      </w:r>
    </w:p>
    <w:p w:rsidR="00890AB2" w:rsidRPr="008671B5" w:rsidRDefault="00890AB2" w:rsidP="00890AB2">
      <w:pPr>
        <w:widowControl w:val="0"/>
        <w:tabs>
          <w:tab w:val="left" w:pos="1080"/>
        </w:tabs>
        <w:spacing w:line="100" w:lineRule="atLeast"/>
        <w:rPr>
          <w:rFonts w:asciiTheme="minorHAnsi" w:hAnsiTheme="minorHAnsi" w:cstheme="minorHAnsi"/>
          <w:b/>
        </w:rPr>
      </w:pPr>
      <w:r w:rsidRPr="008671B5">
        <w:rPr>
          <w:rFonts w:asciiTheme="minorHAnsi" w:hAnsiTheme="minorHAnsi" w:cstheme="minorHAnsi"/>
        </w:rPr>
        <w:t xml:space="preserve">                                                          </w:t>
      </w:r>
      <w:r w:rsidRPr="008671B5">
        <w:rPr>
          <w:rFonts w:asciiTheme="minorHAnsi" w:hAnsiTheme="minorHAnsi" w:cstheme="minorHAnsi"/>
        </w:rPr>
        <w:tab/>
        <w:t xml:space="preserve">                               </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 xml:space="preserve">RISORSE UMANE </w:t>
      </w:r>
      <w:proofErr w:type="gramStart"/>
      <w:r w:rsidRPr="008671B5">
        <w:rPr>
          <w:rFonts w:asciiTheme="minorHAnsi" w:hAnsiTheme="minorHAnsi" w:cstheme="minorHAnsi"/>
          <w:b/>
        </w:rPr>
        <w:t>COINVOLTE</w:t>
      </w:r>
      <w:r w:rsidR="007E299B" w:rsidRPr="008671B5">
        <w:rPr>
          <w:rFonts w:asciiTheme="minorHAnsi" w:hAnsiTheme="minorHAnsi" w:cstheme="minorHAnsi"/>
        </w:rPr>
        <w:t>:_</w:t>
      </w:r>
      <w:proofErr w:type="gramEnd"/>
      <w:r w:rsidR="007E299B" w:rsidRPr="008671B5">
        <w:rPr>
          <w:rFonts w:asciiTheme="minorHAnsi" w:hAnsiTheme="minorHAnsi" w:cstheme="minorHAnsi"/>
        </w:rPr>
        <w:t>_______________________________________________</w:t>
      </w:r>
      <w:r w:rsidRPr="008671B5">
        <w:rPr>
          <w:rFonts w:asciiTheme="minorHAnsi" w:hAnsiTheme="minorHAnsi" w:cstheme="minorHAnsi"/>
        </w:rPr>
        <w:t xml:space="preserve">                                                      </w:t>
      </w:r>
    </w:p>
    <w:p w:rsidR="00890AB2" w:rsidRPr="008671B5" w:rsidRDefault="00890AB2" w:rsidP="00890AB2">
      <w:pPr>
        <w:widowControl w:val="0"/>
        <w:tabs>
          <w:tab w:val="left" w:pos="1080"/>
        </w:tabs>
        <w:spacing w:line="100" w:lineRule="atLeast"/>
        <w:rPr>
          <w:rFonts w:asciiTheme="minorHAnsi" w:eastAsia="Calibri" w:hAnsiTheme="minorHAnsi" w:cstheme="minorHAnsi"/>
          <w:b/>
        </w:rPr>
      </w:pPr>
      <w:r w:rsidRPr="008671B5">
        <w:rPr>
          <w:rFonts w:asciiTheme="minorHAnsi" w:hAnsiTheme="minorHAnsi" w:cstheme="minorHAnsi"/>
        </w:rPr>
        <w:t xml:space="preserve">                                        </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eastAsia="Calibri" w:hAnsiTheme="minorHAnsi" w:cstheme="minorHAnsi"/>
        </w:rPr>
      </w:pPr>
      <w:r w:rsidRPr="008671B5">
        <w:rPr>
          <w:rFonts w:asciiTheme="minorHAnsi" w:eastAsia="Calibri" w:hAnsiTheme="minorHAnsi" w:cstheme="minorHAnsi"/>
          <w:b/>
        </w:rPr>
        <w:t>MONTE ORE ITALIANO L2 ASSEGNATO</w:t>
      </w:r>
      <w:r w:rsidRPr="008671B5">
        <w:rPr>
          <w:rFonts w:asciiTheme="minorHAnsi" w:eastAsia="Calibri" w:hAnsiTheme="minorHAnsi" w:cstheme="minorHAnsi"/>
        </w:rPr>
        <w:t>:(individuale/</w:t>
      </w:r>
      <w:proofErr w:type="gramStart"/>
      <w:r w:rsidRPr="008671B5">
        <w:rPr>
          <w:rFonts w:asciiTheme="minorHAnsi" w:eastAsia="Calibri" w:hAnsiTheme="minorHAnsi" w:cstheme="minorHAnsi"/>
        </w:rPr>
        <w:t>col</w:t>
      </w:r>
      <w:r w:rsidR="007E299B" w:rsidRPr="008671B5">
        <w:rPr>
          <w:rFonts w:asciiTheme="minorHAnsi" w:eastAsia="Calibri" w:hAnsiTheme="minorHAnsi" w:cstheme="minorHAnsi"/>
        </w:rPr>
        <w:t>lettivo)_</w:t>
      </w:r>
      <w:proofErr w:type="gramEnd"/>
      <w:r w:rsidR="007E299B" w:rsidRPr="008671B5">
        <w:rPr>
          <w:rFonts w:asciiTheme="minorHAnsi" w:eastAsia="Calibri" w:hAnsiTheme="minorHAnsi" w:cstheme="minorHAnsi"/>
        </w:rPr>
        <w:t>_____________________</w:t>
      </w:r>
    </w:p>
    <w:p w:rsidR="008671B5" w:rsidRDefault="008671B5" w:rsidP="008671B5">
      <w:pPr>
        <w:rPr>
          <w:szCs w:val="20"/>
        </w:rPr>
      </w:pPr>
    </w:p>
    <w:p w:rsidR="008671B5" w:rsidRDefault="008671B5" w:rsidP="008671B5">
      <w:pPr>
        <w:rPr>
          <w:szCs w:val="20"/>
        </w:rPr>
      </w:pPr>
    </w:p>
    <w:p w:rsidR="00DD41CB" w:rsidRPr="00F73B15" w:rsidRDefault="00DD41CB" w:rsidP="008671B5">
      <w:pPr>
        <w:rPr>
          <w:color w:val="000000"/>
          <w:szCs w:val="20"/>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890AB2" w:rsidRPr="000E7D73" w:rsidRDefault="00890AB2" w:rsidP="00890AB2">
      <w:pPr>
        <w:widowControl w:val="0"/>
        <w:tabs>
          <w:tab w:val="left" w:pos="1080"/>
        </w:tabs>
        <w:spacing w:line="100" w:lineRule="atLeast"/>
        <w:rPr>
          <w:rFonts w:asciiTheme="minorHAnsi" w:eastAsia="Calibri" w:hAnsiTheme="minorHAnsi" w:cstheme="minorHAnsi"/>
        </w:rPr>
      </w:pPr>
      <w:r w:rsidRPr="000E7D73">
        <w:rPr>
          <w:rFonts w:asciiTheme="minorHAnsi" w:eastAsia="Calibri" w:hAnsiTheme="minorHAnsi" w:cstheme="minorHAnsi"/>
        </w:rPr>
        <w:lastRenderedPageBreak/>
        <w:t>Le parti coinvolte si impegnano a rispettare quanto condiviso e concordato, nel presente PDP, per il successo formativo dell'alunno.</w:t>
      </w:r>
    </w:p>
    <w:p w:rsidR="00890AB2" w:rsidRPr="000E7D73" w:rsidRDefault="00890AB2" w:rsidP="00890AB2">
      <w:pPr>
        <w:rPr>
          <w:rFonts w:asciiTheme="minorHAnsi" w:eastAsia="Calibri" w:hAnsiTheme="minorHAnsi" w:cstheme="minorHAnsi"/>
        </w:rPr>
      </w:pPr>
      <w:r w:rsidRPr="000E7D73">
        <w:rPr>
          <w:rFonts w:asciiTheme="minorHAnsi" w:eastAsia="Calibri" w:hAnsiTheme="minorHAnsi" w:cstheme="minorHAnsi"/>
        </w:rPr>
        <w:t xml:space="preserve">Si ricorda che il PDP è uno strumento di lavoro dinamico </w:t>
      </w:r>
      <w:r w:rsidRPr="000E7D73">
        <w:rPr>
          <w:rFonts w:asciiTheme="minorHAnsi" w:eastAsia="Calibri" w:hAnsiTheme="minorHAnsi" w:cstheme="minorHAnsi"/>
          <w:u w:val="single"/>
        </w:rPr>
        <w:t>da aggiornarsi in itinere</w:t>
      </w:r>
      <w:r w:rsidRPr="000E7D73">
        <w:rPr>
          <w:rFonts w:asciiTheme="minorHAnsi" w:eastAsia="Calibri" w:hAnsiTheme="minorHAnsi" w:cstheme="minorHAnsi"/>
        </w:rPr>
        <w:t xml:space="preserve">, da parte di tutti gli attori. </w:t>
      </w:r>
    </w:p>
    <w:p w:rsidR="00890AB2" w:rsidRPr="008671B5" w:rsidRDefault="00890AB2" w:rsidP="00890AB2">
      <w:pPr>
        <w:rPr>
          <w:rFonts w:asciiTheme="minorHAnsi" w:eastAsia="Calibri" w:hAnsiTheme="minorHAnsi" w:cstheme="minorHAnsi"/>
        </w:rPr>
      </w:pPr>
    </w:p>
    <w:p w:rsidR="00890AB2" w:rsidRPr="008671B5" w:rsidRDefault="00890AB2" w:rsidP="00890AB2">
      <w:pPr>
        <w:rPr>
          <w:rFonts w:asciiTheme="minorHAnsi" w:eastAsia="Calibri" w:hAnsiTheme="minorHAnsi" w:cstheme="minorHAnsi"/>
        </w:rPr>
      </w:pPr>
      <w:r w:rsidRPr="008671B5">
        <w:rPr>
          <w:rFonts w:asciiTheme="minorHAnsi" w:eastAsia="Calibri" w:hAnsiTheme="minorHAnsi" w:cstheme="minorHAnsi"/>
        </w:rPr>
        <w:t>FIRMA DEI DOCENTI</w:t>
      </w:r>
    </w:p>
    <w:p w:rsidR="00890AB2" w:rsidRPr="008671B5" w:rsidRDefault="00890AB2" w:rsidP="00890AB2">
      <w:pPr>
        <w:rPr>
          <w:rFonts w:asciiTheme="minorHAnsi" w:eastAsia="Calibri" w:hAnsiTheme="minorHAnsi" w:cstheme="minorHAnsi"/>
        </w:rPr>
      </w:pPr>
    </w:p>
    <w:tbl>
      <w:tblPr>
        <w:tblW w:w="0" w:type="auto"/>
        <w:tblInd w:w="108" w:type="dxa"/>
        <w:tblLayout w:type="fixed"/>
        <w:tblLook w:val="0000" w:firstRow="0" w:lastRow="0" w:firstColumn="0" w:lastColumn="0" w:noHBand="0" w:noVBand="0"/>
      </w:tblPr>
      <w:tblGrid>
        <w:gridCol w:w="3259"/>
        <w:gridCol w:w="3259"/>
        <w:gridCol w:w="3580"/>
      </w:tblGrid>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COGNOME E NOME</w:t>
            </w: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DISCIPLINA</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FIRMA</w:t>
            </w: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bl>
    <w:p w:rsidR="00890AB2" w:rsidRPr="008671B5" w:rsidRDefault="00890AB2" w:rsidP="00890AB2">
      <w:pPr>
        <w:spacing w:after="200" w:line="276" w:lineRule="auto"/>
        <w:rPr>
          <w:rFonts w:asciiTheme="minorHAnsi" w:eastAsia="Calibri" w:hAnsiTheme="minorHAnsi" w:cstheme="minorHAnsi"/>
          <w:sz w:val="26"/>
          <w:szCs w:val="26"/>
        </w:rPr>
      </w:pPr>
      <w:r w:rsidRPr="008671B5">
        <w:rPr>
          <w:rFonts w:asciiTheme="minorHAnsi" w:eastAsia="Calibri" w:hAnsiTheme="minorHAnsi" w:cstheme="minorHAnsi"/>
          <w:b/>
        </w:rPr>
        <w:t xml:space="preserve">FIRMA DEI GENITORI </w:t>
      </w:r>
    </w:p>
    <w:p w:rsidR="00EA488E"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 xml:space="preserve">___________________________                 </w:t>
      </w:r>
      <w:r w:rsidR="00EA488E">
        <w:rPr>
          <w:rFonts w:asciiTheme="minorHAnsi" w:eastAsia="Calibri" w:hAnsiTheme="minorHAnsi" w:cstheme="minorHAnsi"/>
          <w:sz w:val="26"/>
          <w:szCs w:val="26"/>
        </w:rPr>
        <w:t xml:space="preserve">                                      </w:t>
      </w:r>
      <w:r w:rsidRPr="008671B5">
        <w:rPr>
          <w:rFonts w:asciiTheme="minorHAnsi" w:eastAsia="Calibri" w:hAnsiTheme="minorHAnsi" w:cstheme="minorHAnsi"/>
          <w:sz w:val="26"/>
          <w:szCs w:val="26"/>
        </w:rPr>
        <w:t xml:space="preserve">  </w:t>
      </w:r>
    </w:p>
    <w:p w:rsidR="007A2401"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___________________________</w:t>
      </w:r>
    </w:p>
    <w:p w:rsidR="007A2401" w:rsidRDefault="007A2401" w:rsidP="00890AB2">
      <w:pPr>
        <w:spacing w:after="200" w:line="216" w:lineRule="auto"/>
        <w:rPr>
          <w:rFonts w:asciiTheme="minorHAnsi" w:eastAsia="Calibri" w:hAnsiTheme="minorHAnsi" w:cstheme="minorHAnsi"/>
          <w:sz w:val="26"/>
          <w:szCs w:val="26"/>
        </w:rPr>
      </w:pPr>
    </w:p>
    <w:p w:rsidR="00890AB2" w:rsidRPr="007A2401"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__________________, lì ___________</w:t>
      </w:r>
    </w:p>
    <w:p w:rsidR="00890AB2" w:rsidRPr="008671B5" w:rsidRDefault="00890AB2" w:rsidP="00890AB2">
      <w:pPr>
        <w:spacing w:after="200" w:line="216" w:lineRule="auto"/>
        <w:ind w:left="4956" w:firstLine="708"/>
        <w:rPr>
          <w:rFonts w:asciiTheme="minorHAnsi" w:eastAsia="Calibri" w:hAnsiTheme="minorHAnsi" w:cstheme="minorHAnsi"/>
          <w:sz w:val="26"/>
          <w:szCs w:val="26"/>
        </w:rPr>
      </w:pPr>
      <w:r w:rsidRPr="008671B5">
        <w:rPr>
          <w:rFonts w:asciiTheme="minorHAnsi" w:eastAsia="Calibri" w:hAnsiTheme="minorHAnsi" w:cstheme="minorHAnsi"/>
          <w:b/>
        </w:rPr>
        <w:t xml:space="preserve">     IL DIRIGENTE SCOLASTICO</w:t>
      </w:r>
      <w:r w:rsidRPr="008671B5">
        <w:rPr>
          <w:rFonts w:asciiTheme="minorHAnsi" w:eastAsia="Calibri" w:hAnsiTheme="minorHAnsi" w:cstheme="minorHAnsi"/>
          <w:b/>
        </w:rPr>
        <w:tab/>
      </w:r>
    </w:p>
    <w:p w:rsidR="00890AB2" w:rsidRPr="008671B5" w:rsidRDefault="00890AB2" w:rsidP="00890AB2">
      <w:pPr>
        <w:autoSpaceDE w:val="0"/>
        <w:ind w:left="4111"/>
        <w:jc w:val="right"/>
        <w:rPr>
          <w:rFonts w:asciiTheme="minorHAnsi" w:eastAsia="Helvetica-Bold" w:hAnsiTheme="minorHAnsi" w:cstheme="minorHAnsi"/>
        </w:rPr>
      </w:pPr>
      <w:r w:rsidRPr="008671B5">
        <w:rPr>
          <w:rFonts w:asciiTheme="minorHAnsi" w:eastAsia="Calibri" w:hAnsiTheme="minorHAnsi" w:cstheme="minorHAnsi"/>
          <w:sz w:val="26"/>
          <w:szCs w:val="26"/>
        </w:rPr>
        <w:tab/>
      </w:r>
      <w:r w:rsidRPr="008671B5">
        <w:rPr>
          <w:rFonts w:asciiTheme="minorHAnsi" w:eastAsia="Calibri" w:hAnsiTheme="minorHAnsi" w:cstheme="minorHAnsi"/>
          <w:sz w:val="26"/>
          <w:szCs w:val="26"/>
        </w:rPr>
        <w:tab/>
        <w:t>________________________________</w:t>
      </w:r>
    </w:p>
    <w:p w:rsidR="00890AB2" w:rsidRPr="008671B5" w:rsidRDefault="00890AB2" w:rsidP="00890AB2">
      <w:pPr>
        <w:autoSpaceDE w:val="0"/>
        <w:spacing w:line="100" w:lineRule="atLeast"/>
        <w:rPr>
          <w:rFonts w:asciiTheme="minorHAnsi" w:eastAsia="Helvetica-Bold" w:hAnsiTheme="minorHAnsi" w:cstheme="minorHAnsi"/>
        </w:rPr>
      </w:pPr>
    </w:p>
    <w:p w:rsidR="000952E3" w:rsidRPr="000952E3" w:rsidRDefault="000952E3" w:rsidP="000952E3">
      <w:pPr>
        <w:jc w:val="both"/>
        <w:rPr>
          <w:rFonts w:ascii="Calibri" w:hAnsi="Calibri"/>
          <w:kern w:val="0"/>
          <w:sz w:val="20"/>
          <w:lang w:eastAsia="zh-CN"/>
        </w:rPr>
      </w:pPr>
      <w:r w:rsidRPr="000952E3">
        <w:rPr>
          <w:rFonts w:ascii="Calibri" w:hAnsi="Calibri"/>
          <w:b/>
          <w:kern w:val="0"/>
          <w:sz w:val="20"/>
          <w:lang w:eastAsia="zh-CN"/>
        </w:rPr>
        <w:t>DA COMPILARE NEL CASO NON SIA POSSIBILE ACQUISIRE LA FIRMA DI UNO DEI GENITORI, DA PARTE DEL GENITORE FIRMATARIO</w:t>
      </w:r>
      <w:r w:rsidRPr="000952E3">
        <w:rPr>
          <w:rFonts w:ascii="Calibri" w:hAnsi="Calibri"/>
          <w:kern w:val="0"/>
          <w:sz w:val="20"/>
          <w:lang w:eastAsia="zh-CN"/>
        </w:rPr>
        <w:t>:</w:t>
      </w:r>
    </w:p>
    <w:p w:rsidR="000952E3" w:rsidRP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 316, 337 ter e 337 quater del codice civile, che richiedono il consenso di entrambi i genitori.               </w:t>
      </w:r>
    </w:p>
    <w:p w:rsidR="000952E3" w:rsidRP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                              </w:t>
      </w:r>
    </w:p>
    <w:p w:rsidR="000952E3" w:rsidRPr="000952E3" w:rsidRDefault="000952E3" w:rsidP="000952E3">
      <w:pPr>
        <w:jc w:val="both"/>
        <w:rPr>
          <w:rFonts w:ascii="Calibri" w:hAnsi="Calibri"/>
          <w:kern w:val="0"/>
          <w:sz w:val="20"/>
          <w:lang w:eastAsia="zh-CN"/>
        </w:rPr>
      </w:pPr>
    </w:p>
    <w:p w:rsid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                                                                                                                                                         FIRMA DEL DICHIARANTE</w:t>
      </w:r>
    </w:p>
    <w:p w:rsidR="000952E3" w:rsidRDefault="000952E3" w:rsidP="000952E3">
      <w:pPr>
        <w:jc w:val="both"/>
        <w:rPr>
          <w:rFonts w:ascii="Calibri" w:hAnsi="Calibri"/>
          <w:kern w:val="0"/>
          <w:sz w:val="20"/>
          <w:lang w:eastAsia="zh-CN"/>
        </w:rPr>
      </w:pPr>
    </w:p>
    <w:p w:rsidR="002E07FB" w:rsidRDefault="002E07FB" w:rsidP="000952E3">
      <w:pPr>
        <w:jc w:val="center"/>
        <w:rPr>
          <w:rFonts w:asciiTheme="minorHAnsi" w:eastAsia="Helvetica-Bold" w:hAnsiTheme="minorHAnsi" w:cstheme="minorHAnsi"/>
          <w:b/>
          <w:bCs/>
          <w:color w:val="000000"/>
          <w:sz w:val="18"/>
          <w:szCs w:val="18"/>
          <w:shd w:val="clear" w:color="auto" w:fill="FFFFFF"/>
        </w:rPr>
      </w:pPr>
    </w:p>
    <w:p w:rsidR="00890AB2" w:rsidRPr="000952E3" w:rsidRDefault="00890AB2" w:rsidP="000952E3">
      <w:pPr>
        <w:jc w:val="center"/>
        <w:rPr>
          <w:rFonts w:ascii="Calibri" w:hAnsi="Calibri"/>
          <w:kern w:val="0"/>
          <w:sz w:val="20"/>
          <w:lang w:eastAsia="zh-CN"/>
        </w:rPr>
      </w:pPr>
      <w:r w:rsidRPr="008671B5">
        <w:rPr>
          <w:rFonts w:asciiTheme="minorHAnsi" w:eastAsia="Helvetica-Bold" w:hAnsiTheme="minorHAnsi" w:cstheme="minorHAnsi"/>
          <w:b/>
          <w:bCs/>
          <w:color w:val="000000"/>
          <w:sz w:val="18"/>
          <w:szCs w:val="18"/>
          <w:shd w:val="clear" w:color="auto" w:fill="FFFFFF"/>
        </w:rPr>
        <w:t>allegato</w:t>
      </w:r>
    </w:p>
    <w:p w:rsidR="00890AB2" w:rsidRPr="008671B5" w:rsidRDefault="00890AB2" w:rsidP="00890AB2">
      <w:pPr>
        <w:autoSpaceDE w:val="0"/>
        <w:jc w:val="center"/>
        <w:rPr>
          <w:rFonts w:asciiTheme="minorHAnsi" w:eastAsia="Helvetica-Bold" w:hAnsiTheme="minorHAnsi" w:cstheme="minorHAnsi"/>
          <w:sz w:val="18"/>
          <w:szCs w:val="18"/>
        </w:rPr>
      </w:pPr>
      <w:r w:rsidRPr="008671B5">
        <w:rPr>
          <w:rFonts w:asciiTheme="minorHAnsi" w:eastAsia="Helvetica-Bold" w:hAnsiTheme="minorHAnsi" w:cstheme="minorHAnsi"/>
          <w:b/>
          <w:bCs/>
          <w:color w:val="000000"/>
          <w:sz w:val="18"/>
          <w:szCs w:val="18"/>
          <w:shd w:val="clear" w:color="auto" w:fill="FFFFFF"/>
        </w:rPr>
        <w:t>Portfolio europeo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96"/>
        <w:gridCol w:w="2433"/>
        <w:gridCol w:w="4591"/>
      </w:tblGrid>
      <w:tr w:rsidR="00890AB2" w:rsidRPr="008671B5" w:rsidTr="009D7A4F">
        <w:tc>
          <w:tcPr>
            <w:tcW w:w="3496"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Base</w:t>
            </w:r>
          </w:p>
        </w:tc>
        <w:tc>
          <w:tcPr>
            <w:tcW w:w="2433"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A1</w:t>
            </w:r>
          </w:p>
        </w:tc>
        <w:tc>
          <w:tcPr>
            <w:tcW w:w="4591" w:type="dxa"/>
            <w:tcBorders>
              <w:top w:val="single" w:sz="1" w:space="0" w:color="000000"/>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e usa espressioni di uso quotidiano e frasi basilari tese a soddisfare bisogni di tipo concreto. Sa presentare se stesso/a e gli altri ed è in grado di fare domande e rispondere su particolari personali come dove abita, le persone che conosce e le cose che possiede.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Interagisce in modo semplice purché l’altra persona parli lentamente e chiaramente e sia disposta a collaborare.</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A2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hAnsiTheme="minorHAnsi" w:cstheme="minorHAnsi"/>
                <w:sz w:val="18"/>
                <w:szCs w:val="18"/>
              </w:rPr>
            </w:pPr>
            <w:r w:rsidRPr="008671B5">
              <w:rPr>
                <w:rFonts w:asciiTheme="minorHAnsi" w:eastAsia="Tahoma" w:hAnsiTheme="minorHAnsi" w:cstheme="minorHAnsi"/>
                <w:sz w:val="18"/>
                <w:szCs w:val="18"/>
              </w:rPr>
              <w:t>Comprende frasi ed espressioni usate frequentemente relative ad ambiti di immediata rilevanza (Es. informazioni personali e familiari di base, fare la spesa, la geografia locale, l’occupazione). Comunica in attività semplici e di routine che richiedono un semplice scambio di informazioni su argomenti familiari e comuni. Sa descrivere in termini semplici aspetti del suo background, dell’ambiente circostante sa esprimere bisogni immediati.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Autonomo</w:t>
            </w: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B1</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i punti chiave di argomenti familiari che riguardano la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scuola, il tempo libero ecc. Sa muoversi con disinvoltura in situazioni</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che possono verificarsi mentre viaggia nel paese in cui si parla la lingua.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E’ in grado di produrre un testo semplice relativo ad argomenti che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siano familiari o di interesse personale. E’ in grado di descrivere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esperienze ed avvenimenti, sogni, speranze e ambizioni e spiegare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brevemente le ragioni delle sue opinioni e dei suoi progetti.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B2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hAnsiTheme="minorHAnsi" w:cstheme="minorHAnsi"/>
                <w:sz w:val="18"/>
                <w:szCs w:val="18"/>
              </w:rPr>
            </w:pPr>
            <w:r w:rsidRPr="008671B5">
              <w:rPr>
                <w:rFonts w:asciiTheme="minorHAnsi" w:eastAsia="Tahoma" w:hAnsiTheme="minorHAnsi" w:cstheme="minorHAnsi"/>
                <w:sz w:val="18"/>
                <w:szCs w:val="18"/>
              </w:rPr>
              <w:t>Comprende le idee principali di testi complessi su argomenti sia concreti che astratti, comprese le discussioni tecniche nel suo campo di specializzazione. E’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Padronanza</w:t>
            </w: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C1</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un’ampia gamma di testi complessi e lunghi e ne sa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riconoscere il significato implicito. Si esprime con scioltezza 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naturalezza. Usa la lingua in modo flessibile ed efficace per scopi sociali, professionali e accademici. Riesce a produrre testi chiari, ben costruiti, dettagliati su argomenti complessi, mostrando un sicuro controllo della struttura testuale, dei connettori e degli elementi di coesione.</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C2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con facilità praticamente tutto ciò che sente e legge. Sa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riassumere informazioni provenienti da diverse fonti sia parlate che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scritte, ristrutturando gli argomenti in una presentazione coerente. Sa esprimersi spontaneamente, in modo molto scorrevole e preciso,</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individuando le più sottili sfumature di significato in situazioni</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complesse.</w:t>
            </w:r>
          </w:p>
        </w:tc>
      </w:tr>
    </w:tbl>
    <w:p w:rsidR="00890AB2" w:rsidRPr="008671B5" w:rsidRDefault="00890AB2" w:rsidP="00890AB2">
      <w:pPr>
        <w:autoSpaceDE w:val="0"/>
        <w:rPr>
          <w:rFonts w:asciiTheme="minorHAnsi" w:eastAsia="Helvetica-Bold" w:hAnsiTheme="minorHAnsi" w:cstheme="minorHAnsi"/>
          <w:sz w:val="18"/>
          <w:szCs w:val="18"/>
        </w:rPr>
      </w:pPr>
    </w:p>
    <w:p w:rsidR="00890AB2" w:rsidRPr="008671B5" w:rsidRDefault="00890AB2" w:rsidP="00890AB2">
      <w:pPr>
        <w:autoSpaceDE w:val="0"/>
        <w:rPr>
          <w:rFonts w:asciiTheme="minorHAnsi" w:eastAsia="Helvetica-Bold" w:hAnsiTheme="minorHAnsi" w:cstheme="minorHAnsi"/>
          <w:sz w:val="18"/>
          <w:szCs w:val="18"/>
        </w:rPr>
      </w:pPr>
    </w:p>
    <w:p w:rsidR="00890AB2" w:rsidRPr="008671B5" w:rsidRDefault="00890AB2" w:rsidP="00890AB2">
      <w:pPr>
        <w:rPr>
          <w:rFonts w:asciiTheme="minorHAnsi" w:hAnsiTheme="minorHAnsi" w:cstheme="minorHAnsi"/>
        </w:rPr>
      </w:pPr>
    </w:p>
    <w:p w:rsidR="00181847" w:rsidRDefault="00181847"/>
    <w:sectPr w:rsidR="00181847" w:rsidSect="001818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Helvetica-Bold">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4100003"/>
    <w:lvl w:ilvl="0">
      <w:start w:val="1"/>
      <w:numFmt w:val="bullet"/>
      <w:lvlText w:val="o"/>
      <w:lvlJc w:val="left"/>
      <w:pPr>
        <w:ind w:left="720" w:hanging="360"/>
      </w:pPr>
      <w:rPr>
        <w:rFonts w:ascii="Courier New" w:hAnsi="Courier New" w:cs="Courier New" w:hint="default"/>
        <w:caps w:val="0"/>
        <w:smallCaps w:val="0"/>
        <w:szCs w:val="20"/>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8"/>
    <w:multiLevelType w:val="multilevel"/>
    <w:tmpl w:val="D2349738"/>
    <w:name w:val="WW8Num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nsid w:val="0000000D"/>
    <w:multiLevelType w:val="multilevel"/>
    <w:tmpl w:val="0000000D"/>
    <w:name w:val="WW8Num1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Times New Roman"/>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Times New Roman"/>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2C1F5E71"/>
    <w:multiLevelType w:val="hybridMultilevel"/>
    <w:tmpl w:val="6F7A2C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451CB8"/>
    <w:multiLevelType w:val="hybridMultilevel"/>
    <w:tmpl w:val="DFF692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6635A7"/>
    <w:multiLevelType w:val="hybridMultilevel"/>
    <w:tmpl w:val="F258B28E"/>
    <w:lvl w:ilvl="0" w:tplc="7E16A01A">
      <w:start w:val="1"/>
      <w:numFmt w:val="bullet"/>
      <w:lvlText w:val="□"/>
      <w:lvlJc w:val="left"/>
      <w:pPr>
        <w:ind w:left="218" w:hanging="228"/>
      </w:pPr>
      <w:rPr>
        <w:rFonts w:ascii="Arial" w:eastAsia="Arial" w:hAnsi="Arial" w:cs="Times New Roman" w:hint="default"/>
        <w:w w:val="124"/>
        <w:sz w:val="22"/>
        <w:szCs w:val="22"/>
      </w:rPr>
    </w:lvl>
    <w:lvl w:ilvl="1" w:tplc="A32C5722">
      <w:start w:val="1"/>
      <w:numFmt w:val="bullet"/>
      <w:lvlText w:val="□"/>
      <w:lvlJc w:val="left"/>
      <w:pPr>
        <w:ind w:left="1507" w:hanging="229"/>
      </w:pPr>
      <w:rPr>
        <w:rFonts w:ascii="Arial" w:eastAsia="Arial" w:hAnsi="Arial" w:cs="Times New Roman" w:hint="default"/>
        <w:w w:val="124"/>
        <w:sz w:val="22"/>
        <w:szCs w:val="22"/>
      </w:rPr>
    </w:lvl>
    <w:lvl w:ilvl="2" w:tplc="0950946A">
      <w:start w:val="1"/>
      <w:numFmt w:val="bullet"/>
      <w:lvlText w:val="•"/>
      <w:lvlJc w:val="left"/>
      <w:pPr>
        <w:ind w:left="2422" w:hanging="229"/>
      </w:pPr>
    </w:lvl>
    <w:lvl w:ilvl="3" w:tplc="4596F58C">
      <w:start w:val="1"/>
      <w:numFmt w:val="bullet"/>
      <w:lvlText w:val="•"/>
      <w:lvlJc w:val="left"/>
      <w:pPr>
        <w:ind w:left="3344" w:hanging="229"/>
      </w:pPr>
    </w:lvl>
    <w:lvl w:ilvl="4" w:tplc="7E4A7E88">
      <w:start w:val="1"/>
      <w:numFmt w:val="bullet"/>
      <w:lvlText w:val="•"/>
      <w:lvlJc w:val="left"/>
      <w:pPr>
        <w:ind w:left="4266" w:hanging="229"/>
      </w:pPr>
    </w:lvl>
    <w:lvl w:ilvl="5" w:tplc="94B458BA">
      <w:start w:val="1"/>
      <w:numFmt w:val="bullet"/>
      <w:lvlText w:val="•"/>
      <w:lvlJc w:val="left"/>
      <w:pPr>
        <w:ind w:left="5188" w:hanging="229"/>
      </w:pPr>
    </w:lvl>
    <w:lvl w:ilvl="6" w:tplc="4B52E772">
      <w:start w:val="1"/>
      <w:numFmt w:val="bullet"/>
      <w:lvlText w:val="•"/>
      <w:lvlJc w:val="left"/>
      <w:pPr>
        <w:ind w:left="6111" w:hanging="229"/>
      </w:pPr>
    </w:lvl>
    <w:lvl w:ilvl="7" w:tplc="962231BA">
      <w:start w:val="1"/>
      <w:numFmt w:val="bullet"/>
      <w:lvlText w:val="•"/>
      <w:lvlJc w:val="left"/>
      <w:pPr>
        <w:ind w:left="7033" w:hanging="229"/>
      </w:pPr>
    </w:lvl>
    <w:lvl w:ilvl="8" w:tplc="2FA8B3CA">
      <w:start w:val="1"/>
      <w:numFmt w:val="bullet"/>
      <w:lvlText w:val="•"/>
      <w:lvlJc w:val="left"/>
      <w:pPr>
        <w:ind w:left="7955" w:hanging="229"/>
      </w:pPr>
    </w:lvl>
  </w:abstractNum>
  <w:abstractNum w:abstractNumId="8">
    <w:nsid w:val="59832ECC"/>
    <w:multiLevelType w:val="hybridMultilevel"/>
    <w:tmpl w:val="4D7CDD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B2"/>
    <w:rsid w:val="0007302A"/>
    <w:rsid w:val="000952E3"/>
    <w:rsid w:val="000E7D73"/>
    <w:rsid w:val="001753B3"/>
    <w:rsid w:val="00181847"/>
    <w:rsid w:val="0019110F"/>
    <w:rsid w:val="00191E39"/>
    <w:rsid w:val="00220B74"/>
    <w:rsid w:val="00237580"/>
    <w:rsid w:val="00243316"/>
    <w:rsid w:val="00263BD8"/>
    <w:rsid w:val="002E07FB"/>
    <w:rsid w:val="00316C20"/>
    <w:rsid w:val="0032161D"/>
    <w:rsid w:val="004B5958"/>
    <w:rsid w:val="004F0E32"/>
    <w:rsid w:val="0051125C"/>
    <w:rsid w:val="0053488F"/>
    <w:rsid w:val="005D38E2"/>
    <w:rsid w:val="006728ED"/>
    <w:rsid w:val="006754CB"/>
    <w:rsid w:val="006C40FB"/>
    <w:rsid w:val="007A2401"/>
    <w:rsid w:val="007E299B"/>
    <w:rsid w:val="008062D9"/>
    <w:rsid w:val="00807223"/>
    <w:rsid w:val="008625D3"/>
    <w:rsid w:val="008671B5"/>
    <w:rsid w:val="00890AB2"/>
    <w:rsid w:val="0089524E"/>
    <w:rsid w:val="008C2AF3"/>
    <w:rsid w:val="00A345D3"/>
    <w:rsid w:val="00B317FB"/>
    <w:rsid w:val="00B727CC"/>
    <w:rsid w:val="00C00DC7"/>
    <w:rsid w:val="00C53357"/>
    <w:rsid w:val="00CD22CF"/>
    <w:rsid w:val="00D91251"/>
    <w:rsid w:val="00DA3C4B"/>
    <w:rsid w:val="00DD41CB"/>
    <w:rsid w:val="00E438D2"/>
    <w:rsid w:val="00E94C83"/>
    <w:rsid w:val="00EA488E"/>
    <w:rsid w:val="00EB0D0D"/>
    <w:rsid w:val="00F34794"/>
    <w:rsid w:val="00F55F78"/>
    <w:rsid w:val="00FC0265"/>
    <w:rsid w:val="00FC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F754B-187A-484E-BA14-261CEC51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0AB2"/>
    <w:pPr>
      <w:suppressAutoHyphens/>
      <w:spacing w:after="0" w:line="240" w:lineRule="auto"/>
    </w:pPr>
    <w:rPr>
      <w:rFonts w:ascii="Times New Roman" w:eastAsia="Times New Roman" w:hAnsi="Times New Roman" w:cs="Times New Roman"/>
      <w:kern w:val="1"/>
      <w:sz w:val="24"/>
      <w:szCs w:val="24"/>
      <w:lang w:eastAsia="ar-SA"/>
    </w:rPr>
  </w:style>
  <w:style w:type="paragraph" w:styleId="Titolo5">
    <w:name w:val="heading 5"/>
    <w:basedOn w:val="Normale"/>
    <w:next w:val="Normale"/>
    <w:link w:val="Titolo5Carattere"/>
    <w:qFormat/>
    <w:rsid w:val="00890AB2"/>
    <w:pPr>
      <w:keepNext/>
      <w:tabs>
        <w:tab w:val="num" w:pos="0"/>
      </w:tabs>
      <w:suppressAutoHyphens w:val="0"/>
      <w:ind w:left="1008" w:hanging="1008"/>
      <w:outlineLvl w:val="4"/>
    </w:pPr>
    <w:rPr>
      <w:rFonts w:ascii="Arial" w:hAnsi="Arial" w:cs="Arial"/>
      <w:smallCap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90AB2"/>
    <w:rPr>
      <w:rFonts w:ascii="Arial" w:eastAsia="Times New Roman" w:hAnsi="Arial" w:cs="Arial"/>
      <w:smallCaps/>
      <w:kern w:val="1"/>
      <w:sz w:val="36"/>
      <w:szCs w:val="20"/>
      <w:lang w:eastAsia="ar-SA"/>
    </w:rPr>
  </w:style>
  <w:style w:type="character" w:styleId="Collegamentoipertestuale">
    <w:name w:val="Hyperlink"/>
    <w:rsid w:val="00890AB2"/>
    <w:rPr>
      <w:color w:val="0000FF"/>
      <w:u w:val="single"/>
    </w:rPr>
  </w:style>
  <w:style w:type="paragraph" w:customStyle="1" w:styleId="Contenutotabella">
    <w:name w:val="Contenuto tabella"/>
    <w:basedOn w:val="Normale"/>
    <w:rsid w:val="00890AB2"/>
    <w:pPr>
      <w:suppressLineNumbers/>
    </w:pPr>
  </w:style>
  <w:style w:type="paragraph" w:styleId="Testofumetto">
    <w:name w:val="Balloon Text"/>
    <w:basedOn w:val="Normale"/>
    <w:link w:val="TestofumettoCarattere"/>
    <w:uiPriority w:val="99"/>
    <w:semiHidden/>
    <w:unhideWhenUsed/>
    <w:rsid w:val="00890A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AB2"/>
    <w:rPr>
      <w:rFonts w:ascii="Tahoma" w:eastAsia="Times New Roman" w:hAnsi="Tahoma" w:cs="Tahoma"/>
      <w:kern w:val="1"/>
      <w:sz w:val="16"/>
      <w:szCs w:val="16"/>
      <w:lang w:eastAsia="ar-SA"/>
    </w:rPr>
  </w:style>
  <w:style w:type="table" w:styleId="Grigliatabella">
    <w:name w:val="Table Grid"/>
    <w:basedOn w:val="Tabellanormale"/>
    <w:uiPriority w:val="59"/>
    <w:rsid w:val="00890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essunaspaziatura">
    <w:name w:val="No Spacing"/>
    <w:link w:val="NessunaspaziaturaCarattere"/>
    <w:uiPriority w:val="1"/>
    <w:qFormat/>
    <w:rsid w:val="00EB0D0D"/>
    <w:pPr>
      <w:suppressAutoHyphens/>
      <w:spacing w:after="0" w:line="240" w:lineRule="auto"/>
    </w:pPr>
    <w:rPr>
      <w:rFonts w:ascii="Calibri" w:eastAsia="Calibri" w:hAnsi="Calibri" w:cs="Times New Roman"/>
      <w:lang w:eastAsia="ar-SA"/>
    </w:rPr>
  </w:style>
  <w:style w:type="character" w:customStyle="1" w:styleId="NessunaspaziaturaCarattere">
    <w:name w:val="Nessuna spaziatura Carattere"/>
    <w:link w:val="Nessunaspaziatura"/>
    <w:uiPriority w:val="1"/>
    <w:rsid w:val="00EB0D0D"/>
    <w:rPr>
      <w:rFonts w:ascii="Calibri" w:eastAsia="Calibri" w:hAnsi="Calibri" w:cs="Times New Roman"/>
      <w:lang w:eastAsia="ar-SA"/>
    </w:rPr>
  </w:style>
  <w:style w:type="paragraph" w:customStyle="1" w:styleId="Normale1">
    <w:name w:val="Normale1"/>
    <w:rsid w:val="00EB0D0D"/>
    <w:pPr>
      <w:suppressAutoHyphens/>
    </w:pPr>
    <w:rPr>
      <w:rFonts w:ascii="Calibri" w:eastAsia="Times New Roman" w:hAnsi="Calibri" w:cs="Calibri"/>
      <w:lang w:eastAsia="it-IT" w:bidi="it-IT"/>
    </w:rPr>
  </w:style>
  <w:style w:type="paragraph" w:styleId="Paragrafoelenco">
    <w:name w:val="List Paragraph"/>
    <w:basedOn w:val="Normale"/>
    <w:uiPriority w:val="1"/>
    <w:qFormat/>
    <w:rsid w:val="00EB0D0D"/>
    <w:pPr>
      <w:ind w:left="720"/>
      <w:contextualSpacing/>
    </w:pPr>
  </w:style>
  <w:style w:type="paragraph" w:customStyle="1" w:styleId="Titolo21">
    <w:name w:val="Titolo 21"/>
    <w:basedOn w:val="Normale"/>
    <w:uiPriority w:val="1"/>
    <w:qFormat/>
    <w:rsid w:val="00220B74"/>
    <w:pPr>
      <w:widowControl w:val="0"/>
      <w:suppressAutoHyphens w:val="0"/>
      <w:ind w:left="218"/>
      <w:outlineLvl w:val="2"/>
    </w:pPr>
    <w:rPr>
      <w:rFonts w:ascii="Arial" w:eastAsia="Arial" w:hAnsi="Arial"/>
      <w:b/>
      <w:bCs/>
      <w:kern w:val="0"/>
      <w:sz w:val="22"/>
      <w:szCs w:val="22"/>
      <w:lang w:val="en-US" w:eastAsia="en-US"/>
    </w:rPr>
  </w:style>
  <w:style w:type="paragraph" w:styleId="NormaleWeb">
    <w:name w:val="Normal (Web)"/>
    <w:basedOn w:val="Normale"/>
    <w:uiPriority w:val="99"/>
    <w:unhideWhenUsed/>
    <w:rsid w:val="00220B74"/>
    <w:pPr>
      <w:suppressAutoHyphens w:val="0"/>
      <w:spacing w:before="100" w:beforeAutospacing="1" w:after="100" w:afterAutospacing="1"/>
    </w:pPr>
    <w:rPr>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300D@PEC.ISTRUZIONE.IT" TargetMode="External"/><Relationship Id="rId3" Type="http://schemas.openxmlformats.org/officeDocument/2006/relationships/settings" Target="settings.xml"/><Relationship Id="rId7" Type="http://schemas.openxmlformats.org/officeDocument/2006/relationships/hyperlink" Target="http://www.olivetocitraic.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1300d@istruzione.i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2040</Words>
  <Characters>11630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Utente Windows</cp:lastModifiedBy>
  <cp:revision>2</cp:revision>
  <dcterms:created xsi:type="dcterms:W3CDTF">2020-10-13T03:52:00Z</dcterms:created>
  <dcterms:modified xsi:type="dcterms:W3CDTF">2020-10-13T03:52:00Z</dcterms:modified>
</cp:coreProperties>
</file>